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4F80" w14:textId="77777777" w:rsidR="005F43DB" w:rsidRDefault="005F43DB" w:rsidP="005F43DB">
      <w:pPr>
        <w:spacing w:after="0" w:line="240" w:lineRule="auto"/>
        <w:jc w:val="center"/>
        <w:rPr>
          <w:rFonts w:ascii="Times New Roman" w:eastAsia="Times New Roman" w:hAnsi="Times New Roman" w:cs="Times New Roman"/>
          <w:b/>
        </w:rPr>
      </w:pPr>
    </w:p>
    <w:p w14:paraId="788896C5" w14:textId="77777777" w:rsidR="005F43DB" w:rsidRDefault="005F43DB" w:rsidP="005F43DB">
      <w:pPr>
        <w:spacing w:after="0" w:line="240" w:lineRule="auto"/>
        <w:jc w:val="center"/>
        <w:rPr>
          <w:rFonts w:ascii="Times New Roman" w:eastAsia="Times New Roman" w:hAnsi="Times New Roman" w:cs="Times New Roman"/>
          <w:b/>
        </w:rPr>
      </w:pPr>
    </w:p>
    <w:p w14:paraId="2B0D0964" w14:textId="701AC50E" w:rsidR="005F43DB" w:rsidRDefault="005F43DB" w:rsidP="005F43DB">
      <w:r>
        <w:rPr>
          <w:rFonts w:ascii="Times New Roman" w:eastAsia="Times New Roman" w:hAnsi="Times New Roman" w:cs="Times New Roman"/>
          <w:b/>
          <w:noProof/>
        </w:rPr>
        <w:drawing>
          <wp:inline distT="0" distB="0" distL="0" distR="0" wp14:anchorId="35911AB5" wp14:editId="139256DB">
            <wp:extent cx="5940425" cy="8777605"/>
            <wp:effectExtent l="0" t="0" r="3175" b="4445"/>
            <wp:docPr id="9475491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777605"/>
                    </a:xfrm>
                    <a:prstGeom prst="rect">
                      <a:avLst/>
                    </a:prstGeom>
                    <a:noFill/>
                    <a:ln>
                      <a:noFill/>
                    </a:ln>
                  </pic:spPr>
                </pic:pic>
              </a:graphicData>
            </a:graphic>
          </wp:inline>
        </w:drawing>
      </w:r>
    </w:p>
    <w:p w14:paraId="2E2E04B1" w14:textId="77777777" w:rsidR="005F43DB" w:rsidRDefault="005F43DB" w:rsidP="005F43DB">
      <w:pPr>
        <w:spacing w:after="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rPr>
        <w:lastRenderedPageBreak/>
        <w:t>Раздел 1. К</w:t>
      </w:r>
      <w:r>
        <w:rPr>
          <w:rFonts w:ascii="Times New Roman" w:eastAsia="Times New Roman" w:hAnsi="Times New Roman" w:cs="Times New Roman"/>
          <w:b/>
          <w:sz w:val="24"/>
          <w:shd w:val="clear" w:color="auto" w:fill="FFFFFF"/>
        </w:rPr>
        <w:t>омплекс основных характеристик программы</w:t>
      </w:r>
    </w:p>
    <w:p w14:paraId="3676B917" w14:textId="77777777" w:rsidR="005F43DB" w:rsidRDefault="005F43DB" w:rsidP="005F43DB">
      <w:pPr>
        <w:spacing w:after="0" w:line="240" w:lineRule="auto"/>
      </w:pPr>
    </w:p>
    <w:p w14:paraId="03A78971" w14:textId="77777777" w:rsidR="005F43DB" w:rsidRDefault="005F43DB" w:rsidP="005F43DB">
      <w:pPr>
        <w:pStyle w:val="ListParagraph"/>
        <w:numPr>
          <w:ilvl w:val="1"/>
          <w:numId w:val="2"/>
        </w:numPr>
        <w:spacing w:after="0" w:line="240" w:lineRule="auto"/>
        <w:ind w:left="0" w:firstLine="567"/>
        <w:rPr>
          <w:rFonts w:ascii="Times New Roman" w:eastAsia="Times New Roman" w:hAnsi="Times New Roman" w:cs="Times New Roman"/>
          <w:b/>
          <w:sz w:val="24"/>
        </w:rPr>
      </w:pPr>
      <w:r>
        <w:rPr>
          <w:rFonts w:ascii="Times New Roman" w:eastAsia="Times New Roman" w:hAnsi="Times New Roman" w:cs="Times New Roman"/>
          <w:b/>
          <w:sz w:val="24"/>
        </w:rPr>
        <w:t xml:space="preserve"> Пояснительная записка </w:t>
      </w:r>
    </w:p>
    <w:p w14:paraId="4D505E9C" w14:textId="77777777" w:rsidR="005F43DB" w:rsidRDefault="005F43DB" w:rsidP="005F43DB">
      <w:pPr>
        <w:spacing w:after="0" w:line="240" w:lineRule="auto"/>
      </w:pPr>
    </w:p>
    <w:p w14:paraId="1F4A671B"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Дополнительная общеразвивающая программа составлена в соответствии с нормативными документами:</w:t>
      </w:r>
    </w:p>
    <w:p w14:paraId="046247E3"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w:t>
      </w:r>
      <w:r>
        <w:rPr>
          <w:rFonts w:ascii="Times New Roman" w:eastAsia="Times New Roman" w:hAnsi="Times New Roman" w:cs="Times New Roman"/>
          <w:sz w:val="24"/>
        </w:rPr>
        <w:tab/>
        <w:t xml:space="preserve">Федеральный закон от 29.12.2012 № 273-ФЗ «Об образовании в Российской Федерации»; </w:t>
      </w:r>
    </w:p>
    <w:p w14:paraId="496C711B"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w:t>
      </w:r>
      <w:r>
        <w:rPr>
          <w:rFonts w:ascii="Times New Roman" w:eastAsia="Times New Roman" w:hAnsi="Times New Roman" w:cs="Times New Roman"/>
          <w:sz w:val="24"/>
        </w:rPr>
        <w:tab/>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03C0800"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w:t>
      </w:r>
      <w:r>
        <w:rPr>
          <w:rFonts w:ascii="Times New Roman" w:eastAsia="Times New Roman" w:hAnsi="Times New Roman" w:cs="Times New Roman"/>
          <w:sz w:val="24"/>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7A0BD71E"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w:t>
      </w:r>
      <w:r>
        <w:rPr>
          <w:rFonts w:ascii="Times New Roman" w:eastAsia="Times New Roman" w:hAnsi="Times New Roman" w:cs="Times New Roman"/>
          <w:sz w:val="24"/>
        </w:rPr>
        <w:tab/>
        <w:t>Положение о структуре, порядке разработки и утверждения дополнительных общеобразовательных общеразвивающих программ МДОУ «Центр развития ребенка – детский сад «Гусельки» (утверждено приказом заведующего МДОУ от 30.06.2023 № 122).</w:t>
      </w:r>
    </w:p>
    <w:p w14:paraId="3348820D"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i/>
          <w:sz w:val="24"/>
          <w:highlight w:val="white"/>
        </w:rPr>
        <w:t>Направленность программы – социально-гуманитарная.</w:t>
      </w:r>
    </w:p>
    <w:p w14:paraId="7FB1F2C7"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i/>
          <w:sz w:val="24"/>
          <w:shd w:val="clear" w:color="auto" w:fill="FFFFFF"/>
        </w:rPr>
        <w:t>Актуальность программы</w:t>
      </w:r>
      <w:r>
        <w:rPr>
          <w:rFonts w:ascii="Times New Roman" w:eastAsia="Times New Roman" w:hAnsi="Times New Roman" w:cs="Times New Roman"/>
          <w:sz w:val="24"/>
          <w:shd w:val="clear" w:color="auto" w:fill="FFFFFF"/>
        </w:rPr>
        <w:t>:</w:t>
      </w:r>
    </w:p>
    <w:p w14:paraId="68BBB620" w14:textId="77777777" w:rsidR="005F43DB" w:rsidRDefault="005F43DB" w:rsidP="005F43DB">
      <w:pPr>
        <w:shd w:val="clear" w:color="auto" w:fill="FFFFFF"/>
        <w:spacing w:after="0" w:line="240" w:lineRule="auto"/>
        <w:ind w:firstLine="567"/>
        <w:jc w:val="both"/>
      </w:pPr>
      <w:r>
        <w:rPr>
          <w:rFonts w:ascii="Times New Roman" w:eastAsia="Times New Roman" w:hAnsi="Times New Roman" w:cs="Times New Roman"/>
          <w:b/>
          <w:color w:val="181818"/>
          <w:sz w:val="24"/>
          <w:szCs w:val="24"/>
          <w:highlight w:val="white"/>
        </w:rPr>
        <w:tab/>
      </w:r>
      <w:r>
        <w:rPr>
          <w:rFonts w:ascii="Times New Roman" w:eastAsia="Times New Roman" w:hAnsi="Times New Roman" w:cs="Times New Roman"/>
          <w:color w:val="181818"/>
          <w:sz w:val="24"/>
          <w:szCs w:val="24"/>
          <w:highlight w:val="white"/>
        </w:rPr>
        <w:t>И</w:t>
      </w:r>
      <w:r>
        <w:rPr>
          <w:rFonts w:ascii="Times New Roman" w:hAnsi="Times New Roman" w:cs="Times New Roman"/>
          <w:color w:val="181818"/>
          <w:sz w:val="24"/>
          <w:szCs w:val="24"/>
        </w:rPr>
        <w:t>скусство играет огромную роль в формировании духовно развитой личности, в совершенствовании человеческих чувств, в осмыслении явлений жизни и природы. Общение с произведениями искусства отражает действительность во всей гамме ее проявления. Это не только способствует формированию органов чувств, установленных на восприятие отдельных видов искусства, но и активизирует эстетическое сознание, т.е. позволяет человеку от психофизического отношения к произведениям искусства перейти к аналитическому отношению к нему.</w:t>
      </w:r>
    </w:p>
    <w:p w14:paraId="0446D0F5" w14:textId="77777777" w:rsidR="005F43DB" w:rsidRDefault="005F43DB" w:rsidP="005F43DB">
      <w:pPr>
        <w:shd w:val="clear" w:color="auto" w:fill="FFFFFF"/>
        <w:spacing w:after="0" w:line="240" w:lineRule="auto"/>
        <w:ind w:firstLine="567"/>
        <w:jc w:val="both"/>
      </w:pPr>
      <w:r>
        <w:rPr>
          <w:rFonts w:ascii="Arial" w:eastAsia="Arial" w:hAnsi="Arial" w:cs="Arial"/>
          <w:color w:val="181818"/>
          <w:sz w:val="28"/>
        </w:rPr>
        <w:t xml:space="preserve"> </w:t>
      </w:r>
      <w:r>
        <w:rPr>
          <w:rFonts w:ascii="Times New Roman" w:eastAsia="Times New Roman" w:hAnsi="Times New Roman" w:cs="Times New Roman"/>
          <w:i/>
          <w:color w:val="181818"/>
          <w:sz w:val="24"/>
        </w:rPr>
        <w:t>Педагогическая целесообразность:</w:t>
      </w:r>
      <w:r>
        <w:rPr>
          <w:rFonts w:ascii="Times New Roman" w:eastAsia="Times New Roman" w:hAnsi="Times New Roman" w:cs="Times New Roman"/>
          <w:i/>
          <w:color w:val="181818"/>
          <w:sz w:val="24"/>
          <w:szCs w:val="24"/>
        </w:rPr>
        <w:t xml:space="preserve"> </w:t>
      </w:r>
      <w:r>
        <w:rPr>
          <w:rFonts w:ascii="Times New Roman" w:eastAsia="Times New Roman" w:hAnsi="Times New Roman" w:cs="Times New Roman"/>
          <w:color w:val="181818"/>
          <w:sz w:val="24"/>
          <w:szCs w:val="24"/>
        </w:rPr>
        <w:t>о</w:t>
      </w:r>
      <w:r>
        <w:rPr>
          <w:rFonts w:ascii="Times New Roman" w:hAnsi="Times New Roman" w:cs="Times New Roman"/>
          <w:color w:val="181818"/>
          <w:sz w:val="24"/>
          <w:szCs w:val="24"/>
        </w:rPr>
        <w:t>бщение с искусством совершенствует эстетический вкус, позволяет корректировать свой эстетический идеал, соотносить ценностные ориентиры разных эпох и народов.</w:t>
      </w:r>
    </w:p>
    <w:p w14:paraId="2BCAE6A0" w14:textId="77777777" w:rsidR="005F43DB" w:rsidRDefault="005F43DB" w:rsidP="005F43DB">
      <w:pPr>
        <w:shd w:val="clear" w:color="auto" w:fill="FFFFFF"/>
        <w:spacing w:after="0"/>
        <w:ind w:firstLine="567"/>
        <w:jc w:val="both"/>
      </w:pPr>
      <w:r>
        <w:rPr>
          <w:rFonts w:ascii="Times New Roman" w:hAnsi="Times New Roman" w:cs="Times New Roman"/>
          <w:color w:val="181818"/>
          <w:sz w:val="24"/>
          <w:szCs w:val="24"/>
        </w:rPr>
        <w:t>Задачи эстетического воспитания в образовании должны сводиться к постоянному развитию интеллектуального и чувственного начал в человеке. Через приобщение к искусству в ребёнке активизируется творческий потенциал, и чем раньше заложены основы этого потенциала, тем активнее будет его проявление в приобщении к художественным ценностям мировой культуры.</w:t>
      </w:r>
    </w:p>
    <w:p w14:paraId="21FE54A1" w14:textId="77777777" w:rsidR="005F43DB" w:rsidRDefault="005F43DB" w:rsidP="005F43DB">
      <w:pPr>
        <w:shd w:val="clear" w:color="auto" w:fill="FFFFFF"/>
        <w:spacing w:after="0"/>
        <w:ind w:firstLine="567"/>
        <w:jc w:val="both"/>
      </w:pPr>
      <w:r>
        <w:rPr>
          <w:rFonts w:ascii="Times New Roman" w:hAnsi="Times New Roman" w:cs="Times New Roman"/>
          <w:color w:val="181818"/>
          <w:sz w:val="24"/>
          <w:szCs w:val="24"/>
        </w:rPr>
        <w:t>Наиболее актуальным в условиях дошкольного учреждения является введение ребёнка в мир искусства посредством интеграции искусств, которая явно проступает в театральной деятельности, базирующейся на интересной и важной для ребёнка деятельности – игре. Театр обладает огромной силой воздействия на эмоциональный мир ребенка, поскольку позволяет искусствам, в их сочетании, преодолевать время и пространство.</w:t>
      </w:r>
    </w:p>
    <w:p w14:paraId="3501696C" w14:textId="77777777" w:rsidR="005F43DB" w:rsidRDefault="005F43DB" w:rsidP="005F43DB">
      <w:pPr>
        <w:shd w:val="clear" w:color="auto" w:fill="FFFFFF"/>
        <w:spacing w:after="0"/>
        <w:ind w:firstLine="567"/>
        <w:jc w:val="both"/>
      </w:pPr>
      <w:r>
        <w:rPr>
          <w:rFonts w:ascii="Times New Roman" w:hAnsi="Times New Roman" w:cs="Times New Roman"/>
          <w:color w:val="181818"/>
          <w:sz w:val="24"/>
          <w:szCs w:val="24"/>
        </w:rPr>
        <w:t>В театральной деятельности развиваются самые разные способности, а активизация творческих проявлений способствует интересу к театральному искусству.</w:t>
      </w:r>
    </w:p>
    <w:p w14:paraId="12363246" w14:textId="77777777" w:rsidR="005F43DB" w:rsidRDefault="005F43DB" w:rsidP="005F43DB">
      <w:pPr>
        <w:ind w:firstLine="567"/>
        <w:jc w:val="both"/>
      </w:pPr>
      <w:r>
        <w:rPr>
          <w:rFonts w:ascii="Times New Roman" w:hAnsi="Times New Roman" w:cs="Times New Roman"/>
          <w:color w:val="181818"/>
          <w:sz w:val="24"/>
          <w:szCs w:val="24"/>
        </w:rPr>
        <w:t xml:space="preserve">Поскольку основополагающим для дошкольников является игра, то именно через неё введение детей в сценическое искусство способствует более адекватному развитию чувств, пробуждению таких качеств личности как соучастие, сострадание. Современные условия требуют от дошкольных программ ориентации на формирование у детей тех человеческих качеств, которые станут необходимыми в его взрослой жизни. </w:t>
      </w:r>
    </w:p>
    <w:p w14:paraId="44335955" w14:textId="77777777" w:rsidR="005F43DB" w:rsidRDefault="005F43DB" w:rsidP="005F43DB">
      <w:pPr>
        <w:pStyle w:val="ListParagraph"/>
        <w:ind w:left="0" w:firstLine="567"/>
        <w:jc w:val="both"/>
      </w:pPr>
      <w:r>
        <w:rPr>
          <w:rFonts w:ascii="Times New Roman" w:eastAsia="Times New Roman" w:hAnsi="Times New Roman" w:cs="Times New Roman"/>
          <w:sz w:val="24"/>
        </w:rPr>
        <w:t xml:space="preserve"> </w:t>
      </w:r>
    </w:p>
    <w:p w14:paraId="00F6EAAC" w14:textId="77777777" w:rsidR="005F43DB" w:rsidRDefault="005F43DB" w:rsidP="005F43DB">
      <w:pPr>
        <w:pStyle w:val="ListParagraph"/>
        <w:ind w:left="0" w:firstLine="567"/>
        <w:jc w:val="both"/>
      </w:pPr>
      <w:r>
        <w:rPr>
          <w:rFonts w:ascii="Times New Roman" w:eastAsia="Times New Roman" w:hAnsi="Times New Roman" w:cs="Times New Roman"/>
          <w:sz w:val="24"/>
        </w:rPr>
        <w:t xml:space="preserve"> </w:t>
      </w:r>
    </w:p>
    <w:p w14:paraId="1B958554" w14:textId="77777777" w:rsidR="005F43DB" w:rsidRDefault="005F43DB" w:rsidP="005F43DB">
      <w:pPr>
        <w:pStyle w:val="ListParagraph"/>
        <w:ind w:left="0" w:firstLine="567"/>
        <w:jc w:val="both"/>
      </w:pPr>
      <w:r>
        <w:rPr>
          <w:rFonts w:ascii="Times New Roman" w:eastAsia="Times New Roman" w:hAnsi="Times New Roman" w:cs="Times New Roman"/>
          <w:i/>
          <w:sz w:val="24"/>
        </w:rPr>
        <w:lastRenderedPageBreak/>
        <w:t>Отличительными особенностями</w:t>
      </w:r>
      <w:r>
        <w:rPr>
          <w:rFonts w:ascii="Times New Roman" w:eastAsia="Times New Roman" w:hAnsi="Times New Roman" w:cs="Times New Roman"/>
          <w:sz w:val="24"/>
        </w:rPr>
        <w:t xml:space="preserve"> программы  «Театральная ступенька» является направленность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на  динамическое развитие умения ставить театрализованную игру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передаче основных эмоций героя и освоение роли, как созданию простого    «типичного» образа в игре – драматизации.</w:t>
      </w:r>
    </w:p>
    <w:p w14:paraId="5228ADE0"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i/>
          <w:sz w:val="24"/>
          <w:shd w:val="clear" w:color="auto" w:fill="FFFFFF"/>
        </w:rPr>
        <w:t xml:space="preserve">Адресат программы: </w:t>
      </w:r>
      <w:r>
        <w:rPr>
          <w:rFonts w:ascii="Times New Roman" w:eastAsia="Times New Roman" w:hAnsi="Times New Roman" w:cs="Times New Roman"/>
          <w:sz w:val="24"/>
          <w:shd w:val="clear" w:color="auto" w:fill="FFFFFF"/>
        </w:rPr>
        <w:t>дети в возрасте от 5 до 6 лет.</w:t>
      </w:r>
    </w:p>
    <w:p w14:paraId="7DA33EDA"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i/>
          <w:sz w:val="24"/>
          <w:shd w:val="clear" w:color="auto" w:fill="FFFFFF"/>
        </w:rPr>
        <w:t xml:space="preserve">Объем программы: </w:t>
      </w:r>
      <w:r>
        <w:rPr>
          <w:rFonts w:ascii="Times New Roman" w:eastAsia="Times New Roman" w:hAnsi="Times New Roman" w:cs="Times New Roman"/>
          <w:sz w:val="24"/>
          <w:shd w:val="clear" w:color="auto" w:fill="FFFFFF"/>
        </w:rPr>
        <w:t>36 часов.</w:t>
      </w:r>
    </w:p>
    <w:p w14:paraId="7AAF3CDC"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i/>
          <w:sz w:val="24"/>
          <w:shd w:val="clear" w:color="auto" w:fill="FFFFFF"/>
        </w:rPr>
        <w:t xml:space="preserve">Срок освоения программы: </w:t>
      </w:r>
      <w:r>
        <w:rPr>
          <w:rFonts w:ascii="Times New Roman" w:eastAsia="Times New Roman" w:hAnsi="Times New Roman" w:cs="Times New Roman"/>
          <w:sz w:val="24"/>
          <w:shd w:val="clear" w:color="auto" w:fill="FFFFFF"/>
        </w:rPr>
        <w:t>5 месяцев</w:t>
      </w:r>
    </w:p>
    <w:p w14:paraId="2FBEB3F1"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highlight w:val="white"/>
        </w:rPr>
        <w:t>Форма обучения – очная.</w:t>
      </w:r>
    </w:p>
    <w:p w14:paraId="4209ED4E"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highlight w:val="white"/>
        </w:rPr>
        <w:t>Язык обучения: русский.</w:t>
      </w:r>
    </w:p>
    <w:p w14:paraId="11E1B17D"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highlight w:val="white"/>
        </w:rPr>
        <w:t>Уровень программы: базовый.</w:t>
      </w:r>
    </w:p>
    <w:p w14:paraId="1A62CE52"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shd w:val="clear" w:color="auto" w:fill="FFFFFF"/>
        </w:rPr>
        <w:t>Режим занятий:</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sz w:val="24"/>
          <w:shd w:val="clear" w:color="auto" w:fill="FFFFFF"/>
        </w:rPr>
        <w:t>курс состоит из 36 занятий, каждое из которых состоит из теоретической и практической части. Каждое занятие является самостоятельной единицей, но сохраняет общую логику проведения занятий и реализует задачи, поставленные перед курсом.</w:t>
      </w:r>
    </w:p>
    <w:p w14:paraId="5B91E552"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highlight w:val="white"/>
        </w:rPr>
        <w:t>Длительность занятий в средней группе 20 минут.</w:t>
      </w:r>
    </w:p>
    <w:p w14:paraId="07176A36"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highlight w:val="white"/>
        </w:rPr>
        <w:t>Занятия проводятся 2 раза в неделю по подгруппам.</w:t>
      </w:r>
    </w:p>
    <w:p w14:paraId="285250EB"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highlight w:val="white"/>
        </w:rPr>
        <w:t>Материал программы распределен по времени с учетом его достаточности для детей данного возраста.</w:t>
      </w:r>
    </w:p>
    <w:p w14:paraId="78F6FCCB" w14:textId="77777777" w:rsidR="005F43DB" w:rsidRDefault="005F43DB" w:rsidP="005F43DB">
      <w:pPr>
        <w:pStyle w:val="ListParagraph"/>
        <w:spacing w:after="0" w:line="24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highlight w:val="white"/>
        </w:rPr>
        <w:t>Количество детей в группе: от 16 до 20 человек.</w:t>
      </w:r>
    </w:p>
    <w:p w14:paraId="364CE524" w14:textId="77777777" w:rsidR="005F43DB" w:rsidRDefault="005F43DB" w:rsidP="005F43DB">
      <w:pPr>
        <w:spacing w:after="0" w:line="240" w:lineRule="auto"/>
      </w:pPr>
    </w:p>
    <w:p w14:paraId="3EFF7769" w14:textId="77777777" w:rsidR="005F43DB" w:rsidRDefault="005F43DB" w:rsidP="005F43DB">
      <w:pPr>
        <w:pStyle w:val="12"/>
        <w:numPr>
          <w:ilvl w:val="1"/>
          <w:numId w:val="2"/>
        </w:numPr>
        <w:spacing w:after="0" w:line="240" w:lineRule="auto"/>
        <w:ind w:left="0" w:firstLine="567"/>
        <w:jc w:val="both"/>
        <w:rPr>
          <w:rFonts w:ascii="Times New Roman" w:eastAsia="Times New Roman" w:hAnsi="Times New Roman" w:cs="Times New Roman"/>
          <w:b/>
          <w:color w:val="000000"/>
          <w:sz w:val="24"/>
        </w:rPr>
      </w:pPr>
      <w:bookmarkStart w:id="0" w:name="_GoBack"/>
      <w:bookmarkEnd w:id="0"/>
      <w:r>
        <w:rPr>
          <w:rFonts w:ascii="Times New Roman" w:eastAsia="Times New Roman" w:hAnsi="Times New Roman" w:cs="Times New Roman"/>
          <w:b/>
          <w:color w:val="000000"/>
          <w:sz w:val="24"/>
          <w:highlight w:val="white"/>
        </w:rPr>
        <w:t>Цель и задачи программы</w:t>
      </w:r>
    </w:p>
    <w:p w14:paraId="6994CF1C" w14:textId="77777777" w:rsidR="005F43DB" w:rsidRDefault="005F43DB" w:rsidP="005F43DB">
      <w:pPr>
        <w:spacing w:after="0" w:line="240" w:lineRule="auto"/>
      </w:pPr>
    </w:p>
    <w:p w14:paraId="0CDA4875"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i/>
          <w:color w:val="000000"/>
          <w:sz w:val="24"/>
        </w:rPr>
        <w:t>Целью</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данной программы является </w:t>
      </w:r>
      <w:r>
        <w:rPr>
          <w:rFonts w:ascii="Times New Roman" w:eastAsia="Times New Roman" w:hAnsi="Times New Roman" w:cs="Times New Roman"/>
          <w:color w:val="181818"/>
          <w:sz w:val="24"/>
          <w:szCs w:val="24"/>
        </w:rPr>
        <w:t>р</w:t>
      </w:r>
      <w:r>
        <w:rPr>
          <w:rFonts w:ascii="Times New Roman" w:hAnsi="Times New Roman" w:cs="Times New Roman"/>
          <w:color w:val="181818"/>
          <w:sz w:val="24"/>
          <w:szCs w:val="24"/>
        </w:rPr>
        <w:t>азвитие творческого потенциала детей дошкольного возраста средствами театрализованных игр и театральных представлений.</w:t>
      </w:r>
    </w:p>
    <w:p w14:paraId="2D1A5778"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Поставленная цель требует решения следующих</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задач:</w:t>
      </w:r>
    </w:p>
    <w:p w14:paraId="669A5B73"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xml:space="preserve"> - </w:t>
      </w:r>
      <w:r>
        <w:rPr>
          <w:rFonts w:ascii="Times New Roman" w:hAnsi="Times New Roman" w:cs="Times New Roman"/>
          <w:color w:val="181818"/>
          <w:sz w:val="24"/>
          <w:szCs w:val="24"/>
        </w:rPr>
        <w:t>знакомить детей с видами театра (драматический, музыкальный и т.д.) - 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r>
        <w:rPr>
          <w:rFonts w:ascii="Times New Roman" w:eastAsia="Times New Roman" w:hAnsi="Times New Roman" w:cs="Times New Roman"/>
          <w:color w:val="181818"/>
          <w:sz w:val="24"/>
          <w:szCs w:val="24"/>
        </w:rPr>
        <w:t>;</w:t>
      </w:r>
    </w:p>
    <w:p w14:paraId="4AB34835"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у</w:t>
      </w:r>
      <w:r>
        <w:rPr>
          <w:rFonts w:ascii="Times New Roman" w:hAnsi="Times New Roman" w:cs="Times New Roman"/>
          <w:color w:val="181818"/>
          <w:sz w:val="24"/>
          <w:szCs w:val="24"/>
        </w:rPr>
        <w:t>чить детей ориентироваться в пространстве, строить диалог с партнером на заданную тему;</w:t>
      </w:r>
    </w:p>
    <w:p w14:paraId="5AE5F5A4" w14:textId="77777777" w:rsidR="005F43DB" w:rsidRDefault="005F43DB" w:rsidP="005F43DB">
      <w:pPr>
        <w:pStyle w:val="ListParagraph"/>
        <w:spacing w:after="0" w:line="240" w:lineRule="auto"/>
        <w:ind w:left="0" w:firstLine="567"/>
        <w:jc w:val="both"/>
      </w:pPr>
      <w:r>
        <w:rPr>
          <w:rFonts w:ascii="Times New Roman" w:hAnsi="Times New Roman" w:cs="Times New Roman"/>
          <w:color w:val="181818"/>
          <w:sz w:val="24"/>
          <w:szCs w:val="24"/>
        </w:rPr>
        <w:t>- развивать способность произвольно напрягать и расслаблять отдельные группы мышц, запоминать слова героев спектаклей;</w:t>
      </w:r>
    </w:p>
    <w:p w14:paraId="430D6CFE" w14:textId="77777777" w:rsidR="005F43DB" w:rsidRDefault="005F43DB" w:rsidP="005F43DB">
      <w:pPr>
        <w:pStyle w:val="ListParagraph"/>
        <w:spacing w:after="0" w:line="240" w:lineRule="auto"/>
        <w:ind w:left="0" w:firstLine="567"/>
        <w:jc w:val="both"/>
      </w:pPr>
      <w:r>
        <w:rPr>
          <w:rFonts w:ascii="Times New Roman" w:hAnsi="Times New Roman" w:cs="Times New Roman"/>
          <w:color w:val="181818"/>
          <w:sz w:val="24"/>
          <w:szCs w:val="24"/>
        </w:rPr>
        <w:t>- развивать зрительное, слуховое внимание, память, наблюдательность, образное мышление, фантазию, воображение, а также интерес к сценическому искусству;</w:t>
      </w:r>
    </w:p>
    <w:p w14:paraId="751B32FF" w14:textId="77777777" w:rsidR="005F43DB" w:rsidRDefault="005F43DB" w:rsidP="005F43DB">
      <w:pPr>
        <w:pStyle w:val="ListParagraph"/>
        <w:spacing w:after="0" w:line="240" w:lineRule="auto"/>
        <w:ind w:left="0" w:firstLine="567"/>
        <w:jc w:val="both"/>
      </w:pPr>
      <w:r>
        <w:rPr>
          <w:rFonts w:ascii="Times New Roman" w:hAnsi="Times New Roman" w:cs="Times New Roman"/>
          <w:color w:val="181818"/>
          <w:sz w:val="24"/>
          <w:szCs w:val="24"/>
        </w:rPr>
        <w:t>- упражнять в четком произношении слов, отрабатывать дикцию</w:t>
      </w:r>
      <w:r>
        <w:rPr>
          <w:rFonts w:ascii="Times New Roman" w:eastAsia="Times New Roman" w:hAnsi="Times New Roman" w:cs="Times New Roman"/>
          <w:color w:val="181818"/>
          <w:sz w:val="24"/>
          <w:szCs w:val="24"/>
        </w:rPr>
        <w:t>;</w:t>
      </w:r>
    </w:p>
    <w:p w14:paraId="2F8061F7"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р</w:t>
      </w:r>
      <w:r>
        <w:rPr>
          <w:rFonts w:ascii="Times New Roman" w:hAnsi="Times New Roman" w:cs="Times New Roman"/>
          <w:color w:val="181818"/>
          <w:sz w:val="24"/>
          <w:szCs w:val="24"/>
        </w:rPr>
        <w:t>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w:t>
      </w:r>
    </w:p>
    <w:p w14:paraId="6B3B07FC" w14:textId="77777777" w:rsidR="005F43DB" w:rsidRDefault="005F43DB" w:rsidP="005F43DB">
      <w:pPr>
        <w:pStyle w:val="ListParagraph"/>
        <w:spacing w:after="0" w:line="240" w:lineRule="auto"/>
        <w:ind w:left="0" w:firstLine="567"/>
        <w:jc w:val="both"/>
      </w:pPr>
      <w:r>
        <w:rPr>
          <w:rFonts w:ascii="Times New Roman" w:hAnsi="Times New Roman" w:cs="Times New Roman"/>
          <w:color w:val="181818"/>
          <w:sz w:val="24"/>
          <w:szCs w:val="24"/>
        </w:rPr>
        <w:t>- развивать координацию движений;</w:t>
      </w:r>
    </w:p>
    <w:p w14:paraId="52AE44C8" w14:textId="77777777" w:rsidR="005F43DB" w:rsidRDefault="005F43DB" w:rsidP="005F43DB">
      <w:pPr>
        <w:pStyle w:val="ListParagraph"/>
        <w:spacing w:after="0" w:line="240" w:lineRule="auto"/>
        <w:ind w:left="0" w:firstLine="567"/>
        <w:jc w:val="both"/>
      </w:pPr>
      <w:r>
        <w:rPr>
          <w:rFonts w:ascii="Times New Roman" w:hAnsi="Times New Roman" w:cs="Times New Roman"/>
          <w:color w:val="181818"/>
          <w:sz w:val="24"/>
          <w:szCs w:val="24"/>
        </w:rPr>
        <w:t>- учить запоминать заданные позы и образно передавать их</w:t>
      </w:r>
      <w:r>
        <w:rPr>
          <w:rFonts w:ascii="Times New Roman" w:eastAsia="Times New Roman" w:hAnsi="Times New Roman" w:cs="Times New Roman"/>
          <w:color w:val="181818"/>
          <w:sz w:val="24"/>
          <w:szCs w:val="24"/>
        </w:rPr>
        <w:t>;</w:t>
      </w:r>
    </w:p>
    <w:p w14:paraId="02919EC7"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расширять опыт общения, взаимодействия и сотрудничества со сверстниками и взрослыми.</w:t>
      </w:r>
    </w:p>
    <w:p w14:paraId="2784DDE9"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xml:space="preserve">В основе курса лежат следующие принципы: </w:t>
      </w:r>
    </w:p>
    <w:p w14:paraId="2F41EE2B"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xml:space="preserve">- доступность, познавательность и наглядность </w:t>
      </w:r>
    </w:p>
    <w:p w14:paraId="0F5AACC9"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xml:space="preserve">- учёт возрастных особенностей </w:t>
      </w:r>
    </w:p>
    <w:p w14:paraId="24A3413C"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сочетание теоретических и практических форм деятельности.</w:t>
      </w:r>
    </w:p>
    <w:p w14:paraId="260A66B3" w14:textId="77777777" w:rsidR="005F43DB" w:rsidRDefault="005F43DB" w:rsidP="005F43DB">
      <w:pPr>
        <w:pStyle w:val="ListParagraph"/>
        <w:spacing w:after="0" w:line="240" w:lineRule="auto"/>
        <w:ind w:left="0" w:firstLine="567"/>
        <w:jc w:val="both"/>
      </w:pPr>
      <w:r>
        <w:rPr>
          <w:rFonts w:ascii="Times New Roman" w:eastAsia="Times New Roman" w:hAnsi="Times New Roman" w:cs="Times New Roman"/>
          <w:sz w:val="24"/>
        </w:rPr>
        <w:t xml:space="preserve">Программа «Театральная ступенька» педагогически целесообразна, так как способствует более разностороннему раскрытию индивидуальных способностей ребенка, развитию у детей интереса к различным видам деятельности, желанию активно участвовать в практической деятельности, умению самостоятельно организовать своё свободное время. </w:t>
      </w:r>
      <w:r>
        <w:rPr>
          <w:rFonts w:ascii="Times New Roman" w:eastAsia="Times New Roman" w:hAnsi="Times New Roman" w:cs="Times New Roman"/>
          <w:sz w:val="24"/>
        </w:rPr>
        <w:lastRenderedPageBreak/>
        <w:t xml:space="preserve">Познавательно-творческая совместная образовательная деятельность обогащает опыт коллективного взаимодействия обучающихся, что в своей совокупности даёт большой воспитательный эффект. </w:t>
      </w:r>
    </w:p>
    <w:p w14:paraId="7812BAF0" w14:textId="77777777" w:rsidR="005F43DB" w:rsidRDefault="005F43DB" w:rsidP="005F43DB">
      <w:pPr>
        <w:pStyle w:val="ListParagraph"/>
        <w:spacing w:after="0" w:line="240" w:lineRule="auto"/>
        <w:ind w:left="0"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рассчитана на любого обучающегося, независимо от его уровня интеллектуального развития и способностей. Программа согласуется с образовательной программой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результаты освоения программы соответствуют требованиям ФГОС ДО.</w:t>
      </w:r>
    </w:p>
    <w:p w14:paraId="019A8832" w14:textId="77777777" w:rsidR="005F43DB" w:rsidRDefault="005F43DB" w:rsidP="005F43DB">
      <w:pPr>
        <w:spacing w:after="0" w:line="240" w:lineRule="auto"/>
        <w:ind w:firstLine="567"/>
      </w:pPr>
    </w:p>
    <w:p w14:paraId="20679525" w14:textId="77777777" w:rsidR="005F43DB" w:rsidRDefault="005F43DB" w:rsidP="005F43DB">
      <w:pPr>
        <w:pStyle w:val="12"/>
        <w:numPr>
          <w:ilvl w:val="1"/>
          <w:numId w:val="2"/>
        </w:numPr>
        <w:spacing w:after="0" w:line="240" w:lineRule="auto"/>
        <w:ind w:left="0" w:firstLine="567"/>
      </w:pPr>
      <w:r>
        <w:rPr>
          <w:rStyle w:val="ae"/>
          <w:rFonts w:eastAsia="Calibri"/>
          <w:sz w:val="24"/>
          <w:shd w:val="clear" w:color="auto" w:fill="FFFFFF"/>
        </w:rPr>
        <w:t>Учебный план</w:t>
      </w:r>
    </w:p>
    <w:p w14:paraId="40D18203" w14:textId="77777777" w:rsidR="005F43DB" w:rsidRDefault="005F43DB" w:rsidP="005F43DB">
      <w:pPr>
        <w:pStyle w:val="12"/>
        <w:spacing w:after="0" w:line="240" w:lineRule="auto"/>
      </w:pPr>
    </w:p>
    <w:tbl>
      <w:tblPr>
        <w:tblW w:w="9630" w:type="dxa"/>
        <w:tblInd w:w="-30" w:type="dxa"/>
        <w:tblLayout w:type="fixed"/>
        <w:tblLook w:val="04A0" w:firstRow="1" w:lastRow="0" w:firstColumn="1" w:lastColumn="0" w:noHBand="0" w:noVBand="1"/>
      </w:tblPr>
      <w:tblGrid>
        <w:gridCol w:w="907"/>
        <w:gridCol w:w="3513"/>
        <w:gridCol w:w="960"/>
        <w:gridCol w:w="991"/>
        <w:gridCol w:w="1127"/>
        <w:gridCol w:w="2132"/>
      </w:tblGrid>
      <w:tr w:rsidR="005F43DB" w14:paraId="67376B1B" w14:textId="77777777" w:rsidTr="005F43DB">
        <w:trPr>
          <w:trHeight w:val="222"/>
        </w:trPr>
        <w:tc>
          <w:tcPr>
            <w:tcW w:w="907" w:type="dxa"/>
            <w:vMerge w:val="restart"/>
            <w:tcBorders>
              <w:top w:val="single" w:sz="4" w:space="0" w:color="000000"/>
              <w:left w:val="single" w:sz="4" w:space="0" w:color="000000"/>
              <w:bottom w:val="single" w:sz="4" w:space="0" w:color="000000"/>
              <w:right w:val="nil"/>
            </w:tcBorders>
            <w:hideMark/>
          </w:tcPr>
          <w:p w14:paraId="40757CB4" w14:textId="77777777" w:rsidR="005F43DB" w:rsidRDefault="005F43DB">
            <w:pPr>
              <w:spacing w:before="280" w:after="0"/>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3515" w:type="dxa"/>
            <w:vMerge w:val="restart"/>
            <w:tcBorders>
              <w:top w:val="single" w:sz="4" w:space="0" w:color="000000"/>
              <w:left w:val="single" w:sz="4" w:space="0" w:color="000000"/>
              <w:bottom w:val="single" w:sz="4" w:space="0" w:color="000000"/>
              <w:right w:val="nil"/>
            </w:tcBorders>
            <w:hideMark/>
          </w:tcPr>
          <w:p w14:paraId="763DCBD2" w14:textId="77777777" w:rsidR="005F43DB" w:rsidRDefault="005F43DB">
            <w:pPr>
              <w:spacing w:before="280" w:after="0"/>
            </w:pPr>
            <w:r>
              <w:rPr>
                <w:rFonts w:ascii="Times New Roman" w:hAnsi="Times New Roman" w:cs="Times New Roman"/>
                <w:sz w:val="24"/>
                <w:szCs w:val="24"/>
              </w:rPr>
              <w:t>Название раздела, темы</w:t>
            </w:r>
          </w:p>
        </w:tc>
        <w:tc>
          <w:tcPr>
            <w:tcW w:w="3081" w:type="dxa"/>
            <w:gridSpan w:val="3"/>
            <w:tcBorders>
              <w:top w:val="single" w:sz="4" w:space="0" w:color="000000"/>
              <w:left w:val="single" w:sz="4" w:space="0" w:color="000000"/>
              <w:bottom w:val="single" w:sz="4" w:space="0" w:color="000000"/>
              <w:right w:val="nil"/>
            </w:tcBorders>
            <w:hideMark/>
          </w:tcPr>
          <w:p w14:paraId="3BC12D9A" w14:textId="77777777" w:rsidR="005F43DB" w:rsidRDefault="005F43DB">
            <w:pPr>
              <w:spacing w:before="280" w:after="0"/>
            </w:pPr>
            <w:r>
              <w:rPr>
                <w:rFonts w:ascii="Times New Roman" w:hAnsi="Times New Roman" w:cs="Times New Roman"/>
                <w:sz w:val="24"/>
                <w:szCs w:val="24"/>
              </w:rPr>
              <w:t>Количество часов</w:t>
            </w:r>
          </w:p>
        </w:tc>
        <w:tc>
          <w:tcPr>
            <w:tcW w:w="2133" w:type="dxa"/>
            <w:vMerge w:val="restart"/>
            <w:tcBorders>
              <w:top w:val="single" w:sz="4" w:space="0" w:color="000000"/>
              <w:left w:val="single" w:sz="4" w:space="0" w:color="000000"/>
              <w:bottom w:val="single" w:sz="4" w:space="0" w:color="000000"/>
              <w:right w:val="single" w:sz="4" w:space="0" w:color="000000"/>
            </w:tcBorders>
            <w:hideMark/>
          </w:tcPr>
          <w:p w14:paraId="7CFF3F96" w14:textId="77777777" w:rsidR="005F43DB" w:rsidRDefault="005F43DB">
            <w:pPr>
              <w:spacing w:before="280" w:after="0"/>
            </w:pPr>
            <w:r>
              <w:rPr>
                <w:rFonts w:ascii="Times New Roman" w:hAnsi="Times New Roman" w:cs="Times New Roman"/>
                <w:sz w:val="24"/>
                <w:szCs w:val="24"/>
              </w:rPr>
              <w:t>Формы аттестации, контроля</w:t>
            </w:r>
          </w:p>
        </w:tc>
      </w:tr>
      <w:tr w:rsidR="005F43DB" w14:paraId="3484348E" w14:textId="77777777" w:rsidTr="005F43DB">
        <w:trPr>
          <w:trHeight w:val="242"/>
        </w:trPr>
        <w:tc>
          <w:tcPr>
            <w:tcW w:w="4422" w:type="dxa"/>
            <w:vMerge/>
            <w:tcBorders>
              <w:top w:val="single" w:sz="4" w:space="0" w:color="000000"/>
              <w:left w:val="single" w:sz="4" w:space="0" w:color="000000"/>
              <w:bottom w:val="single" w:sz="4" w:space="0" w:color="000000"/>
              <w:right w:val="nil"/>
            </w:tcBorders>
            <w:vAlign w:val="center"/>
            <w:hideMark/>
          </w:tcPr>
          <w:p w14:paraId="5414D056" w14:textId="77777777" w:rsidR="005F43DB" w:rsidRDefault="005F43DB">
            <w:pPr>
              <w:spacing w:after="0" w:line="240" w:lineRule="auto"/>
              <w:rPr>
                <w:rFonts w:ascii="Times New Roman" w:hAnsi="Times New Roman" w:cs="Times New Roman"/>
                <w:sz w:val="24"/>
                <w:szCs w:val="24"/>
              </w:rPr>
            </w:pPr>
          </w:p>
        </w:tc>
        <w:tc>
          <w:tcPr>
            <w:tcW w:w="3515" w:type="dxa"/>
            <w:vMerge/>
            <w:tcBorders>
              <w:top w:val="single" w:sz="4" w:space="0" w:color="000000"/>
              <w:left w:val="single" w:sz="4" w:space="0" w:color="000000"/>
              <w:bottom w:val="single" w:sz="4" w:space="0" w:color="000000"/>
              <w:right w:val="nil"/>
            </w:tcBorders>
            <w:vAlign w:val="center"/>
            <w:hideMark/>
          </w:tcPr>
          <w:p w14:paraId="3D8951CD" w14:textId="77777777" w:rsidR="005F43DB" w:rsidRDefault="005F43DB">
            <w:pPr>
              <w:spacing w:after="0" w:line="240" w:lineRule="auto"/>
            </w:pPr>
          </w:p>
        </w:tc>
        <w:tc>
          <w:tcPr>
            <w:tcW w:w="961" w:type="dxa"/>
            <w:tcBorders>
              <w:top w:val="single" w:sz="4" w:space="0" w:color="000000"/>
              <w:left w:val="single" w:sz="4" w:space="0" w:color="000000"/>
              <w:bottom w:val="single" w:sz="4" w:space="0" w:color="000000"/>
              <w:right w:val="nil"/>
            </w:tcBorders>
            <w:hideMark/>
          </w:tcPr>
          <w:p w14:paraId="58140827" w14:textId="77777777" w:rsidR="005F43DB" w:rsidRDefault="005F43DB">
            <w:pPr>
              <w:spacing w:before="280" w:after="0"/>
            </w:pPr>
            <w:r>
              <w:rPr>
                <w:rFonts w:ascii="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right w:val="nil"/>
            </w:tcBorders>
            <w:hideMark/>
          </w:tcPr>
          <w:p w14:paraId="1389A27A" w14:textId="77777777" w:rsidR="005F43DB" w:rsidRDefault="005F43DB">
            <w:pPr>
              <w:spacing w:before="280" w:after="0"/>
            </w:pPr>
            <w:r>
              <w:rPr>
                <w:rFonts w:ascii="Times New Roman" w:hAnsi="Times New Roman" w:cs="Times New Roman"/>
                <w:sz w:val="24"/>
                <w:szCs w:val="24"/>
              </w:rPr>
              <w:t>Теория</w:t>
            </w:r>
          </w:p>
        </w:tc>
        <w:tc>
          <w:tcPr>
            <w:tcW w:w="1128" w:type="dxa"/>
            <w:tcBorders>
              <w:top w:val="single" w:sz="4" w:space="0" w:color="000000"/>
              <w:left w:val="single" w:sz="4" w:space="0" w:color="000000"/>
              <w:bottom w:val="single" w:sz="4" w:space="0" w:color="000000"/>
              <w:right w:val="nil"/>
            </w:tcBorders>
            <w:hideMark/>
          </w:tcPr>
          <w:p w14:paraId="222AE1C9" w14:textId="77777777" w:rsidR="005F43DB" w:rsidRDefault="005F43DB">
            <w:pPr>
              <w:spacing w:before="280" w:after="0"/>
            </w:pPr>
            <w:r>
              <w:rPr>
                <w:rFonts w:ascii="Times New Roman" w:hAnsi="Times New Roman" w:cs="Times New Roman"/>
                <w:sz w:val="24"/>
                <w:szCs w:val="24"/>
              </w:rPr>
              <w:t>Практика</w:t>
            </w:r>
          </w:p>
        </w:tc>
        <w:tc>
          <w:tcPr>
            <w:tcW w:w="2133" w:type="dxa"/>
            <w:vMerge/>
            <w:tcBorders>
              <w:top w:val="single" w:sz="4" w:space="0" w:color="000000"/>
              <w:left w:val="single" w:sz="4" w:space="0" w:color="000000"/>
              <w:bottom w:val="single" w:sz="4" w:space="0" w:color="000000"/>
              <w:right w:val="single" w:sz="4" w:space="0" w:color="000000"/>
            </w:tcBorders>
            <w:vAlign w:val="center"/>
            <w:hideMark/>
          </w:tcPr>
          <w:p w14:paraId="6224B016" w14:textId="77777777" w:rsidR="005F43DB" w:rsidRDefault="005F43DB">
            <w:pPr>
              <w:spacing w:after="0" w:line="240" w:lineRule="auto"/>
            </w:pPr>
          </w:p>
        </w:tc>
      </w:tr>
      <w:tr w:rsidR="005F43DB" w14:paraId="2A1DA55A" w14:textId="77777777" w:rsidTr="005F43DB">
        <w:trPr>
          <w:trHeight w:val="657"/>
        </w:trPr>
        <w:tc>
          <w:tcPr>
            <w:tcW w:w="4422" w:type="dxa"/>
            <w:gridSpan w:val="2"/>
            <w:tcBorders>
              <w:top w:val="single" w:sz="4" w:space="0" w:color="000000"/>
              <w:left w:val="single" w:sz="4" w:space="0" w:color="000000"/>
              <w:bottom w:val="single" w:sz="4" w:space="0" w:color="000000"/>
              <w:right w:val="nil"/>
            </w:tcBorders>
            <w:hideMark/>
          </w:tcPr>
          <w:p w14:paraId="4EE0E907" w14:textId="77777777" w:rsidR="005F43DB" w:rsidRDefault="005F43DB">
            <w:pPr>
              <w:spacing w:before="280" w:after="0"/>
            </w:pPr>
            <w:r>
              <w:rPr>
                <w:rFonts w:ascii="Times New Roman" w:hAnsi="Times New Roman" w:cs="Times New Roman"/>
                <w:b/>
                <w:bCs/>
                <w:sz w:val="24"/>
                <w:szCs w:val="24"/>
              </w:rPr>
              <w:t>Стартовая диагностика</w:t>
            </w:r>
          </w:p>
        </w:tc>
        <w:tc>
          <w:tcPr>
            <w:tcW w:w="961" w:type="dxa"/>
            <w:tcBorders>
              <w:top w:val="single" w:sz="4" w:space="0" w:color="000000"/>
              <w:left w:val="single" w:sz="4" w:space="0" w:color="000000"/>
              <w:bottom w:val="single" w:sz="4" w:space="0" w:color="000000"/>
              <w:right w:val="nil"/>
            </w:tcBorders>
            <w:hideMark/>
          </w:tcPr>
          <w:p w14:paraId="25588949"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509783E5" w14:textId="77777777" w:rsidR="005F43DB" w:rsidRDefault="005F43DB">
            <w:pPr>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5FABC1E1"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5B39BED6" w14:textId="77777777" w:rsidR="005F43DB" w:rsidRDefault="005F43DB">
            <w:pPr>
              <w:pStyle w:val="TableParagraph"/>
              <w:widowControl w:val="0"/>
              <w:spacing w:after="0"/>
              <w:ind w:left="142" w:right="142"/>
            </w:pPr>
            <w:r>
              <w:rPr>
                <w:rFonts w:ascii="Times New Roman" w:hAnsi="Times New Roman" w:cs="Times New Roman"/>
                <w:sz w:val="24"/>
                <w:szCs w:val="24"/>
              </w:rPr>
              <w:t>Тестовые игровые задания и</w:t>
            </w:r>
          </w:p>
          <w:p w14:paraId="515AF95F" w14:textId="77777777" w:rsidR="005F43DB" w:rsidRDefault="005F43DB">
            <w:pPr>
              <w:pStyle w:val="TableParagraph"/>
              <w:widowControl w:val="0"/>
              <w:spacing w:after="0"/>
              <w:ind w:left="142" w:right="142"/>
            </w:pPr>
            <w:r>
              <w:rPr>
                <w:rFonts w:ascii="Times New Roman" w:hAnsi="Times New Roman" w:cs="Times New Roman"/>
                <w:sz w:val="24"/>
                <w:szCs w:val="24"/>
              </w:rPr>
              <w:t>упражнения</w:t>
            </w:r>
          </w:p>
        </w:tc>
      </w:tr>
      <w:tr w:rsidR="005F43DB" w14:paraId="419CC61B" w14:textId="77777777" w:rsidTr="005F43DB">
        <w:trPr>
          <w:trHeight w:val="409"/>
        </w:trPr>
        <w:tc>
          <w:tcPr>
            <w:tcW w:w="907" w:type="dxa"/>
            <w:tcBorders>
              <w:top w:val="single" w:sz="4" w:space="0" w:color="000000"/>
              <w:left w:val="single" w:sz="4" w:space="0" w:color="000000"/>
              <w:bottom w:val="single" w:sz="4" w:space="0" w:color="000000"/>
              <w:right w:val="nil"/>
            </w:tcBorders>
            <w:hideMark/>
          </w:tcPr>
          <w:p w14:paraId="4E5D407E" w14:textId="77777777" w:rsidR="005F43DB" w:rsidRDefault="005F43DB">
            <w:pPr>
              <w:spacing w:before="280" w:after="0"/>
            </w:pPr>
            <w:r>
              <w:rPr>
                <w:rFonts w:ascii="Times New Roman" w:hAnsi="Times New Roman" w:cs="Times New Roman"/>
                <w:b/>
                <w:sz w:val="24"/>
                <w:szCs w:val="24"/>
              </w:rPr>
              <w:t>1.</w:t>
            </w:r>
          </w:p>
        </w:tc>
        <w:tc>
          <w:tcPr>
            <w:tcW w:w="3515" w:type="dxa"/>
            <w:tcBorders>
              <w:top w:val="single" w:sz="4" w:space="0" w:color="000000"/>
              <w:left w:val="single" w:sz="4" w:space="0" w:color="000000"/>
              <w:bottom w:val="single" w:sz="4" w:space="0" w:color="000000"/>
              <w:right w:val="nil"/>
            </w:tcBorders>
            <w:hideMark/>
          </w:tcPr>
          <w:p w14:paraId="6A7FF099" w14:textId="77777777" w:rsidR="005F43DB" w:rsidRDefault="005F43DB">
            <w:pPr>
              <w:spacing w:before="280" w:after="0"/>
            </w:pPr>
            <w:r>
              <w:rPr>
                <w:rFonts w:ascii="Times New Roman" w:hAnsi="Times New Roman" w:cs="Times New Roman"/>
                <w:b/>
                <w:sz w:val="24"/>
                <w:szCs w:val="24"/>
              </w:rPr>
              <w:t>Театральная игра</w:t>
            </w:r>
          </w:p>
        </w:tc>
        <w:tc>
          <w:tcPr>
            <w:tcW w:w="961" w:type="dxa"/>
            <w:tcBorders>
              <w:top w:val="single" w:sz="4" w:space="0" w:color="000000"/>
              <w:left w:val="single" w:sz="4" w:space="0" w:color="000000"/>
              <w:bottom w:val="single" w:sz="4" w:space="0" w:color="000000"/>
              <w:right w:val="nil"/>
            </w:tcBorders>
            <w:hideMark/>
          </w:tcPr>
          <w:p w14:paraId="493DFAB8" w14:textId="77777777" w:rsidR="005F43DB" w:rsidRDefault="005F43DB">
            <w:pPr>
              <w:spacing w:before="280" w:after="0"/>
            </w:pPr>
            <w:r>
              <w:rPr>
                <w:rFonts w:ascii="Times New Roman" w:hAnsi="Times New Roman" w:cs="Times New Roman"/>
                <w:b/>
                <w:sz w:val="24"/>
                <w:szCs w:val="24"/>
              </w:rPr>
              <w:t>11</w:t>
            </w:r>
          </w:p>
        </w:tc>
        <w:tc>
          <w:tcPr>
            <w:tcW w:w="992" w:type="dxa"/>
            <w:tcBorders>
              <w:top w:val="single" w:sz="4" w:space="0" w:color="000000"/>
              <w:left w:val="single" w:sz="4" w:space="0" w:color="000000"/>
              <w:bottom w:val="single" w:sz="4" w:space="0" w:color="000000"/>
              <w:right w:val="nil"/>
            </w:tcBorders>
            <w:hideMark/>
          </w:tcPr>
          <w:p w14:paraId="69C83637" w14:textId="77777777" w:rsidR="005F43DB" w:rsidRDefault="005F43DB">
            <w:pPr>
              <w:spacing w:before="280" w:after="0"/>
            </w:pPr>
            <w:r>
              <w:rPr>
                <w:rFonts w:ascii="Times New Roman" w:hAnsi="Times New Roman" w:cs="Times New Roman"/>
                <w:b/>
                <w:sz w:val="24"/>
                <w:szCs w:val="24"/>
              </w:rPr>
              <w:t>5,5</w:t>
            </w:r>
          </w:p>
        </w:tc>
        <w:tc>
          <w:tcPr>
            <w:tcW w:w="1128" w:type="dxa"/>
            <w:tcBorders>
              <w:top w:val="single" w:sz="4" w:space="0" w:color="000000"/>
              <w:left w:val="single" w:sz="4" w:space="0" w:color="000000"/>
              <w:bottom w:val="single" w:sz="4" w:space="0" w:color="000000"/>
              <w:right w:val="nil"/>
            </w:tcBorders>
            <w:hideMark/>
          </w:tcPr>
          <w:p w14:paraId="40D4BFDC" w14:textId="77777777" w:rsidR="005F43DB" w:rsidRDefault="005F43DB">
            <w:pPr>
              <w:spacing w:before="280" w:after="0"/>
            </w:pPr>
            <w:r>
              <w:rPr>
                <w:rFonts w:ascii="Times New Roman" w:hAnsi="Times New Roman" w:cs="Times New Roman"/>
                <w:b/>
                <w:sz w:val="24"/>
                <w:szCs w:val="24"/>
              </w:rPr>
              <w:t>5,5</w:t>
            </w:r>
          </w:p>
        </w:tc>
        <w:tc>
          <w:tcPr>
            <w:tcW w:w="2133" w:type="dxa"/>
            <w:tcBorders>
              <w:top w:val="single" w:sz="4" w:space="0" w:color="000000"/>
              <w:left w:val="single" w:sz="4" w:space="0" w:color="000000"/>
              <w:bottom w:val="single" w:sz="4" w:space="0" w:color="000000"/>
              <w:right w:val="single" w:sz="4" w:space="0" w:color="000000"/>
            </w:tcBorders>
          </w:tcPr>
          <w:p w14:paraId="3CD139A2" w14:textId="77777777" w:rsidR="005F43DB" w:rsidRDefault="005F43DB">
            <w:pPr>
              <w:snapToGrid w:val="0"/>
              <w:spacing w:before="280" w:after="0"/>
              <w:rPr>
                <w:rFonts w:ascii="Times New Roman" w:hAnsi="Times New Roman" w:cs="Times New Roman"/>
                <w:sz w:val="24"/>
                <w:szCs w:val="24"/>
              </w:rPr>
            </w:pPr>
          </w:p>
        </w:tc>
      </w:tr>
      <w:tr w:rsidR="005F43DB" w14:paraId="1058A138" w14:textId="77777777" w:rsidTr="005F43DB">
        <w:trPr>
          <w:trHeight w:val="851"/>
        </w:trPr>
        <w:tc>
          <w:tcPr>
            <w:tcW w:w="907" w:type="dxa"/>
            <w:tcBorders>
              <w:top w:val="single" w:sz="4" w:space="0" w:color="000000"/>
              <w:left w:val="single" w:sz="4" w:space="0" w:color="000000"/>
              <w:bottom w:val="single" w:sz="4" w:space="0" w:color="000000"/>
              <w:right w:val="nil"/>
            </w:tcBorders>
            <w:hideMark/>
          </w:tcPr>
          <w:p w14:paraId="3668D3E0" w14:textId="77777777" w:rsidR="005F43DB" w:rsidRDefault="005F43DB">
            <w:pPr>
              <w:spacing w:before="280" w:after="0"/>
            </w:pPr>
            <w:r>
              <w:rPr>
                <w:rFonts w:ascii="Times New Roman" w:hAnsi="Times New Roman" w:cs="Times New Roman"/>
                <w:sz w:val="24"/>
                <w:szCs w:val="24"/>
              </w:rPr>
              <w:t>1.1</w:t>
            </w:r>
          </w:p>
        </w:tc>
        <w:tc>
          <w:tcPr>
            <w:tcW w:w="3515" w:type="dxa"/>
            <w:tcBorders>
              <w:top w:val="single" w:sz="4" w:space="0" w:color="000000"/>
              <w:left w:val="single" w:sz="4" w:space="0" w:color="000000"/>
              <w:bottom w:val="single" w:sz="4" w:space="0" w:color="000000"/>
              <w:right w:val="nil"/>
            </w:tcBorders>
            <w:hideMark/>
          </w:tcPr>
          <w:p w14:paraId="6E94F896" w14:textId="77777777" w:rsidR="005F43DB" w:rsidRDefault="005F43DB">
            <w:pPr>
              <w:spacing w:before="280" w:after="0"/>
            </w:pPr>
            <w:r>
              <w:rPr>
                <w:rFonts w:ascii="Times New Roman" w:hAnsi="Times New Roman" w:cs="Times New Roman"/>
                <w:sz w:val="24"/>
                <w:szCs w:val="24"/>
              </w:rPr>
              <w:t>Театрализованная игра</w:t>
            </w:r>
          </w:p>
          <w:p w14:paraId="641185E1" w14:textId="77777777" w:rsidR="005F43DB" w:rsidRDefault="005F43DB">
            <w:pPr>
              <w:spacing w:after="0"/>
            </w:pPr>
            <w:r>
              <w:rPr>
                <w:rFonts w:ascii="Times New Roman" w:hAnsi="Times New Roman" w:cs="Times New Roman"/>
                <w:sz w:val="24"/>
                <w:szCs w:val="24"/>
              </w:rPr>
              <w:t>«Изменю себя, друзья. Догадайтесь, кто же я?</w:t>
            </w:r>
          </w:p>
        </w:tc>
        <w:tc>
          <w:tcPr>
            <w:tcW w:w="961" w:type="dxa"/>
            <w:tcBorders>
              <w:top w:val="single" w:sz="4" w:space="0" w:color="000000"/>
              <w:left w:val="single" w:sz="4" w:space="0" w:color="000000"/>
              <w:bottom w:val="single" w:sz="4" w:space="0" w:color="000000"/>
              <w:right w:val="nil"/>
            </w:tcBorders>
            <w:hideMark/>
          </w:tcPr>
          <w:p w14:paraId="0F49FE74"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24B36955" w14:textId="77777777" w:rsidR="005F43DB" w:rsidRDefault="005F43DB">
            <w:pPr>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11DC9668"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5682D3EB" w14:textId="77777777" w:rsidR="005F43DB" w:rsidRDefault="005F43DB">
            <w:pPr>
              <w:spacing w:after="0"/>
            </w:pPr>
            <w:r>
              <w:rPr>
                <w:rFonts w:ascii="Times New Roman" w:hAnsi="Times New Roman" w:cs="Times New Roman"/>
                <w:sz w:val="24"/>
                <w:szCs w:val="24"/>
              </w:rPr>
              <w:t>Контроль и оценка выполнения</w:t>
            </w:r>
          </w:p>
          <w:p w14:paraId="7408CACA" w14:textId="77777777" w:rsidR="005F43DB" w:rsidRDefault="005F43DB">
            <w:pPr>
              <w:spacing w:after="0"/>
            </w:pPr>
            <w:r>
              <w:rPr>
                <w:rFonts w:ascii="Times New Roman" w:hAnsi="Times New Roman" w:cs="Times New Roman"/>
                <w:sz w:val="24"/>
                <w:szCs w:val="24"/>
              </w:rPr>
              <w:t xml:space="preserve">упражнений </w:t>
            </w:r>
          </w:p>
        </w:tc>
      </w:tr>
      <w:tr w:rsidR="005F43DB" w14:paraId="28006316" w14:textId="77777777" w:rsidTr="005F43DB">
        <w:trPr>
          <w:trHeight w:val="657"/>
        </w:trPr>
        <w:tc>
          <w:tcPr>
            <w:tcW w:w="907" w:type="dxa"/>
            <w:tcBorders>
              <w:top w:val="single" w:sz="4" w:space="0" w:color="000000"/>
              <w:left w:val="single" w:sz="4" w:space="0" w:color="000000"/>
              <w:bottom w:val="single" w:sz="4" w:space="0" w:color="000000"/>
              <w:right w:val="nil"/>
            </w:tcBorders>
            <w:hideMark/>
          </w:tcPr>
          <w:p w14:paraId="332DA24F" w14:textId="77777777" w:rsidR="005F43DB" w:rsidRDefault="005F43DB">
            <w:pPr>
              <w:spacing w:before="280" w:after="0"/>
            </w:pPr>
            <w:r>
              <w:rPr>
                <w:rFonts w:ascii="Times New Roman" w:hAnsi="Times New Roman" w:cs="Times New Roman"/>
                <w:sz w:val="24"/>
                <w:szCs w:val="24"/>
              </w:rPr>
              <w:t>1.2</w:t>
            </w:r>
          </w:p>
        </w:tc>
        <w:tc>
          <w:tcPr>
            <w:tcW w:w="3515" w:type="dxa"/>
            <w:tcBorders>
              <w:top w:val="single" w:sz="4" w:space="0" w:color="000000"/>
              <w:left w:val="single" w:sz="4" w:space="0" w:color="000000"/>
              <w:bottom w:val="single" w:sz="4" w:space="0" w:color="000000"/>
              <w:right w:val="nil"/>
            </w:tcBorders>
            <w:hideMark/>
          </w:tcPr>
          <w:p w14:paraId="78B876AE" w14:textId="77777777" w:rsidR="005F43DB" w:rsidRDefault="005F43DB">
            <w:pPr>
              <w:spacing w:after="0"/>
            </w:pPr>
            <w:r>
              <w:rPr>
                <w:rFonts w:ascii="Times New Roman" w:hAnsi="Times New Roman" w:cs="Times New Roman"/>
                <w:sz w:val="24"/>
                <w:szCs w:val="24"/>
              </w:rPr>
              <w:t>Театрализованная игра</w:t>
            </w:r>
          </w:p>
          <w:p w14:paraId="57ADE413" w14:textId="77777777" w:rsidR="005F43DB" w:rsidRDefault="005F43DB">
            <w:pPr>
              <w:spacing w:after="0"/>
            </w:pPr>
            <w:r>
              <w:rPr>
                <w:rFonts w:ascii="Times New Roman" w:hAnsi="Times New Roman" w:cs="Times New Roman"/>
                <w:sz w:val="24"/>
                <w:szCs w:val="24"/>
              </w:rPr>
              <w:t>«Воображаемое путешествие»</w:t>
            </w:r>
          </w:p>
        </w:tc>
        <w:tc>
          <w:tcPr>
            <w:tcW w:w="961" w:type="dxa"/>
            <w:tcBorders>
              <w:top w:val="single" w:sz="4" w:space="0" w:color="000000"/>
              <w:left w:val="single" w:sz="4" w:space="0" w:color="000000"/>
              <w:bottom w:val="single" w:sz="4" w:space="0" w:color="000000"/>
              <w:right w:val="nil"/>
            </w:tcBorders>
            <w:hideMark/>
          </w:tcPr>
          <w:p w14:paraId="45139846"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1BC59A70" w14:textId="77777777" w:rsidR="005F43DB" w:rsidRDefault="005F43DB">
            <w:pPr>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06C26879"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6B2E9CC2" w14:textId="77777777" w:rsidR="005F43DB" w:rsidRDefault="005F43DB">
            <w:pPr>
              <w:spacing w:after="0"/>
            </w:pPr>
            <w:r>
              <w:rPr>
                <w:rFonts w:ascii="Times New Roman" w:hAnsi="Times New Roman" w:cs="Times New Roman"/>
                <w:sz w:val="24"/>
                <w:szCs w:val="24"/>
              </w:rPr>
              <w:t>Контроль и оценка выполнения</w:t>
            </w:r>
          </w:p>
          <w:p w14:paraId="76409E28" w14:textId="77777777" w:rsidR="005F43DB" w:rsidRDefault="005F43DB">
            <w:pPr>
              <w:spacing w:after="0"/>
            </w:pPr>
            <w:r>
              <w:rPr>
                <w:rFonts w:ascii="Times New Roman" w:hAnsi="Times New Roman" w:cs="Times New Roman"/>
                <w:sz w:val="24"/>
                <w:szCs w:val="24"/>
              </w:rPr>
              <w:t xml:space="preserve">упражнений  </w:t>
            </w:r>
          </w:p>
        </w:tc>
      </w:tr>
      <w:tr w:rsidR="005F43DB" w14:paraId="35F8C804" w14:textId="77777777" w:rsidTr="005F43DB">
        <w:trPr>
          <w:trHeight w:val="647"/>
        </w:trPr>
        <w:tc>
          <w:tcPr>
            <w:tcW w:w="907" w:type="dxa"/>
            <w:tcBorders>
              <w:top w:val="single" w:sz="4" w:space="0" w:color="000000"/>
              <w:left w:val="single" w:sz="4" w:space="0" w:color="000000"/>
              <w:bottom w:val="single" w:sz="4" w:space="0" w:color="000000"/>
              <w:right w:val="nil"/>
            </w:tcBorders>
            <w:hideMark/>
          </w:tcPr>
          <w:p w14:paraId="31E614E4" w14:textId="77777777" w:rsidR="005F43DB" w:rsidRDefault="005F43DB">
            <w:pPr>
              <w:spacing w:before="280" w:after="0"/>
            </w:pPr>
            <w:r>
              <w:rPr>
                <w:rFonts w:ascii="Times New Roman" w:hAnsi="Times New Roman" w:cs="Times New Roman"/>
                <w:sz w:val="24"/>
                <w:szCs w:val="24"/>
              </w:rPr>
              <w:t>1.3</w:t>
            </w:r>
          </w:p>
        </w:tc>
        <w:tc>
          <w:tcPr>
            <w:tcW w:w="3515" w:type="dxa"/>
            <w:tcBorders>
              <w:top w:val="single" w:sz="4" w:space="0" w:color="000000"/>
              <w:left w:val="single" w:sz="4" w:space="0" w:color="000000"/>
              <w:bottom w:val="single" w:sz="4" w:space="0" w:color="000000"/>
              <w:right w:val="nil"/>
            </w:tcBorders>
            <w:hideMark/>
          </w:tcPr>
          <w:p w14:paraId="62BC36C2" w14:textId="77777777" w:rsidR="005F43DB" w:rsidRDefault="005F43DB">
            <w:pPr>
              <w:spacing w:after="0"/>
            </w:pPr>
            <w:r>
              <w:rPr>
                <w:rFonts w:ascii="Times New Roman" w:hAnsi="Times New Roman" w:cs="Times New Roman"/>
                <w:sz w:val="24"/>
                <w:szCs w:val="24"/>
              </w:rPr>
              <w:t>Театрализованная игра</w:t>
            </w:r>
          </w:p>
          <w:p w14:paraId="698D98B3" w14:textId="77777777" w:rsidR="005F43DB" w:rsidRDefault="005F43DB">
            <w:pPr>
              <w:spacing w:after="0"/>
            </w:pPr>
            <w:r>
              <w:rPr>
                <w:rFonts w:ascii="Times New Roman" w:hAnsi="Times New Roman" w:cs="Times New Roman"/>
                <w:sz w:val="24"/>
                <w:szCs w:val="24"/>
              </w:rPr>
              <w:t>«Животные во дворе»</w:t>
            </w:r>
          </w:p>
        </w:tc>
        <w:tc>
          <w:tcPr>
            <w:tcW w:w="961" w:type="dxa"/>
            <w:tcBorders>
              <w:top w:val="single" w:sz="4" w:space="0" w:color="000000"/>
              <w:left w:val="single" w:sz="4" w:space="0" w:color="000000"/>
              <w:bottom w:val="single" w:sz="4" w:space="0" w:color="000000"/>
              <w:right w:val="nil"/>
            </w:tcBorders>
            <w:hideMark/>
          </w:tcPr>
          <w:p w14:paraId="7827FE44"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31525E7B" w14:textId="77777777" w:rsidR="005F43DB" w:rsidRDefault="005F43DB">
            <w:pPr>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3FFF5E30"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42CD388B" w14:textId="77777777" w:rsidR="005F43DB" w:rsidRDefault="005F43DB">
            <w:pPr>
              <w:spacing w:after="0"/>
            </w:pPr>
            <w:r>
              <w:rPr>
                <w:rFonts w:ascii="Times New Roman" w:hAnsi="Times New Roman" w:cs="Times New Roman"/>
                <w:sz w:val="24"/>
                <w:szCs w:val="24"/>
              </w:rPr>
              <w:t>Контроль и оценка выполнения</w:t>
            </w:r>
          </w:p>
          <w:p w14:paraId="55FF15EB" w14:textId="77777777" w:rsidR="005F43DB" w:rsidRDefault="005F43DB">
            <w:pPr>
              <w:spacing w:after="0"/>
            </w:pPr>
            <w:r>
              <w:rPr>
                <w:rFonts w:ascii="Times New Roman" w:hAnsi="Times New Roman" w:cs="Times New Roman"/>
                <w:sz w:val="24"/>
                <w:szCs w:val="24"/>
              </w:rPr>
              <w:t>упражнений</w:t>
            </w:r>
          </w:p>
        </w:tc>
      </w:tr>
      <w:tr w:rsidR="005F43DB" w14:paraId="4C08D763" w14:textId="77777777" w:rsidTr="005F43DB">
        <w:trPr>
          <w:trHeight w:val="657"/>
        </w:trPr>
        <w:tc>
          <w:tcPr>
            <w:tcW w:w="907" w:type="dxa"/>
            <w:tcBorders>
              <w:top w:val="single" w:sz="4" w:space="0" w:color="000000"/>
              <w:left w:val="single" w:sz="4" w:space="0" w:color="000000"/>
              <w:bottom w:val="single" w:sz="4" w:space="0" w:color="000000"/>
              <w:right w:val="nil"/>
            </w:tcBorders>
            <w:hideMark/>
          </w:tcPr>
          <w:p w14:paraId="241E0DA8" w14:textId="77777777" w:rsidR="005F43DB" w:rsidRDefault="005F43DB">
            <w:pPr>
              <w:spacing w:before="280" w:after="0"/>
            </w:pPr>
            <w:r>
              <w:rPr>
                <w:rFonts w:ascii="Times New Roman" w:hAnsi="Times New Roman" w:cs="Times New Roman"/>
                <w:sz w:val="24"/>
                <w:szCs w:val="24"/>
              </w:rPr>
              <w:t>1.4</w:t>
            </w:r>
          </w:p>
        </w:tc>
        <w:tc>
          <w:tcPr>
            <w:tcW w:w="3515" w:type="dxa"/>
            <w:tcBorders>
              <w:top w:val="single" w:sz="4" w:space="0" w:color="000000"/>
              <w:left w:val="single" w:sz="4" w:space="0" w:color="000000"/>
              <w:bottom w:val="single" w:sz="4" w:space="0" w:color="000000"/>
              <w:right w:val="nil"/>
            </w:tcBorders>
            <w:hideMark/>
          </w:tcPr>
          <w:p w14:paraId="2FFEB575" w14:textId="77777777" w:rsidR="005F43DB" w:rsidRDefault="005F43DB">
            <w:pPr>
              <w:spacing w:after="0"/>
            </w:pPr>
            <w:r>
              <w:rPr>
                <w:rFonts w:ascii="Times New Roman" w:hAnsi="Times New Roman" w:cs="Times New Roman"/>
                <w:sz w:val="24"/>
                <w:szCs w:val="24"/>
              </w:rPr>
              <w:t>Театрализованная игра</w:t>
            </w:r>
          </w:p>
          <w:p w14:paraId="598411A9" w14:textId="77777777" w:rsidR="005F43DB" w:rsidRDefault="005F43DB">
            <w:pPr>
              <w:spacing w:after="0"/>
            </w:pPr>
            <w:r>
              <w:rPr>
                <w:rFonts w:ascii="Times New Roman" w:hAnsi="Times New Roman" w:cs="Times New Roman"/>
                <w:sz w:val="24"/>
                <w:szCs w:val="24"/>
              </w:rPr>
              <w:t>«Насос и надувная игрушка»</w:t>
            </w:r>
          </w:p>
        </w:tc>
        <w:tc>
          <w:tcPr>
            <w:tcW w:w="961" w:type="dxa"/>
            <w:tcBorders>
              <w:top w:val="single" w:sz="4" w:space="0" w:color="000000"/>
              <w:left w:val="single" w:sz="4" w:space="0" w:color="000000"/>
              <w:bottom w:val="single" w:sz="4" w:space="0" w:color="000000"/>
              <w:right w:val="nil"/>
            </w:tcBorders>
            <w:hideMark/>
          </w:tcPr>
          <w:p w14:paraId="3AA6572A"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1A6AA6C6" w14:textId="77777777" w:rsidR="005F43DB" w:rsidRDefault="005F43DB">
            <w:pPr>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088CBC78"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1A270676" w14:textId="77777777" w:rsidR="005F43DB" w:rsidRDefault="005F43DB">
            <w:pPr>
              <w:spacing w:after="0"/>
            </w:pPr>
            <w:r>
              <w:rPr>
                <w:rFonts w:ascii="Times New Roman" w:hAnsi="Times New Roman" w:cs="Times New Roman"/>
                <w:sz w:val="24"/>
                <w:szCs w:val="24"/>
              </w:rPr>
              <w:t>Контроль и оценка выполнения</w:t>
            </w:r>
          </w:p>
          <w:p w14:paraId="662F9F8D" w14:textId="77777777" w:rsidR="005F43DB" w:rsidRDefault="005F43DB">
            <w:pPr>
              <w:spacing w:after="0"/>
            </w:pPr>
            <w:r>
              <w:rPr>
                <w:rFonts w:ascii="Times New Roman" w:hAnsi="Times New Roman" w:cs="Times New Roman"/>
                <w:sz w:val="24"/>
                <w:szCs w:val="24"/>
              </w:rPr>
              <w:t>упражнений</w:t>
            </w:r>
          </w:p>
        </w:tc>
      </w:tr>
      <w:tr w:rsidR="005F43DB" w14:paraId="2193137A" w14:textId="77777777" w:rsidTr="005F43DB">
        <w:trPr>
          <w:trHeight w:val="647"/>
        </w:trPr>
        <w:tc>
          <w:tcPr>
            <w:tcW w:w="907" w:type="dxa"/>
            <w:tcBorders>
              <w:top w:val="single" w:sz="4" w:space="0" w:color="000000"/>
              <w:left w:val="single" w:sz="4" w:space="0" w:color="000000"/>
              <w:bottom w:val="single" w:sz="4" w:space="0" w:color="000000"/>
              <w:right w:val="nil"/>
            </w:tcBorders>
            <w:hideMark/>
          </w:tcPr>
          <w:p w14:paraId="0A3BD1C7" w14:textId="77777777" w:rsidR="005F43DB" w:rsidRDefault="005F43DB">
            <w:pPr>
              <w:spacing w:before="280" w:after="0"/>
            </w:pPr>
            <w:r>
              <w:rPr>
                <w:rFonts w:ascii="Times New Roman" w:hAnsi="Times New Roman" w:cs="Times New Roman"/>
                <w:sz w:val="24"/>
                <w:szCs w:val="24"/>
              </w:rPr>
              <w:t>1.5</w:t>
            </w:r>
          </w:p>
        </w:tc>
        <w:tc>
          <w:tcPr>
            <w:tcW w:w="3515" w:type="dxa"/>
            <w:tcBorders>
              <w:top w:val="single" w:sz="4" w:space="0" w:color="000000"/>
              <w:left w:val="single" w:sz="4" w:space="0" w:color="000000"/>
              <w:bottom w:val="single" w:sz="4" w:space="0" w:color="000000"/>
              <w:right w:val="nil"/>
            </w:tcBorders>
            <w:hideMark/>
          </w:tcPr>
          <w:p w14:paraId="33EB667B" w14:textId="77777777" w:rsidR="005F43DB" w:rsidRDefault="005F43DB">
            <w:pPr>
              <w:spacing w:after="0"/>
            </w:pPr>
            <w:r>
              <w:rPr>
                <w:rFonts w:ascii="Times New Roman" w:hAnsi="Times New Roman" w:cs="Times New Roman"/>
                <w:sz w:val="24"/>
                <w:szCs w:val="24"/>
              </w:rPr>
              <w:t>Театрализованная игра</w:t>
            </w:r>
          </w:p>
          <w:p w14:paraId="68C75672" w14:textId="77777777" w:rsidR="005F43DB" w:rsidRDefault="005F43DB">
            <w:pPr>
              <w:spacing w:after="0"/>
            </w:pPr>
            <w:r>
              <w:rPr>
                <w:rFonts w:ascii="Times New Roman" w:hAnsi="Times New Roman" w:cs="Times New Roman"/>
                <w:sz w:val="24"/>
                <w:szCs w:val="24"/>
              </w:rPr>
              <w:t>«Путешествие»</w:t>
            </w:r>
          </w:p>
        </w:tc>
        <w:tc>
          <w:tcPr>
            <w:tcW w:w="961" w:type="dxa"/>
            <w:tcBorders>
              <w:top w:val="single" w:sz="4" w:space="0" w:color="000000"/>
              <w:left w:val="single" w:sz="4" w:space="0" w:color="000000"/>
              <w:bottom w:val="single" w:sz="4" w:space="0" w:color="000000"/>
              <w:right w:val="nil"/>
            </w:tcBorders>
            <w:hideMark/>
          </w:tcPr>
          <w:p w14:paraId="424C447B"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02EC0033"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32D04C04"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7C0104BA" w14:textId="77777777" w:rsidR="005F43DB" w:rsidRDefault="005F43DB">
            <w:pPr>
              <w:spacing w:after="0"/>
            </w:pPr>
            <w:r>
              <w:rPr>
                <w:rFonts w:ascii="Times New Roman" w:hAnsi="Times New Roman" w:cs="Times New Roman"/>
                <w:sz w:val="24"/>
                <w:szCs w:val="24"/>
              </w:rPr>
              <w:t>Контроль и оценка выполнения</w:t>
            </w:r>
          </w:p>
          <w:p w14:paraId="4E1F4B28" w14:textId="77777777" w:rsidR="005F43DB" w:rsidRDefault="005F43DB">
            <w:pPr>
              <w:spacing w:after="0"/>
            </w:pPr>
            <w:r>
              <w:rPr>
                <w:rFonts w:ascii="Times New Roman" w:hAnsi="Times New Roman" w:cs="Times New Roman"/>
                <w:sz w:val="24"/>
                <w:szCs w:val="24"/>
              </w:rPr>
              <w:t>упражнений</w:t>
            </w:r>
          </w:p>
        </w:tc>
      </w:tr>
      <w:tr w:rsidR="005F43DB" w14:paraId="562174B6" w14:textId="77777777" w:rsidTr="005F43DB">
        <w:trPr>
          <w:trHeight w:val="647"/>
        </w:trPr>
        <w:tc>
          <w:tcPr>
            <w:tcW w:w="907" w:type="dxa"/>
            <w:tcBorders>
              <w:top w:val="single" w:sz="4" w:space="0" w:color="000000"/>
              <w:left w:val="single" w:sz="4" w:space="0" w:color="000000"/>
              <w:bottom w:val="single" w:sz="4" w:space="0" w:color="000000"/>
              <w:right w:val="nil"/>
            </w:tcBorders>
            <w:hideMark/>
          </w:tcPr>
          <w:p w14:paraId="225EEFE9" w14:textId="77777777" w:rsidR="005F43DB" w:rsidRDefault="005F43DB">
            <w:pPr>
              <w:spacing w:before="280" w:after="0"/>
            </w:pPr>
            <w:r>
              <w:rPr>
                <w:rFonts w:ascii="Times New Roman" w:hAnsi="Times New Roman" w:cs="Times New Roman"/>
                <w:sz w:val="24"/>
                <w:szCs w:val="24"/>
              </w:rPr>
              <w:t>1.6</w:t>
            </w:r>
          </w:p>
        </w:tc>
        <w:tc>
          <w:tcPr>
            <w:tcW w:w="3515" w:type="dxa"/>
            <w:tcBorders>
              <w:top w:val="single" w:sz="4" w:space="0" w:color="000000"/>
              <w:left w:val="single" w:sz="4" w:space="0" w:color="000000"/>
              <w:bottom w:val="single" w:sz="4" w:space="0" w:color="000000"/>
              <w:right w:val="nil"/>
            </w:tcBorders>
            <w:hideMark/>
          </w:tcPr>
          <w:p w14:paraId="2F268727" w14:textId="77777777" w:rsidR="005F43DB" w:rsidRDefault="005F43DB">
            <w:pPr>
              <w:spacing w:after="0"/>
            </w:pPr>
            <w:r>
              <w:rPr>
                <w:rFonts w:ascii="Times New Roman" w:hAnsi="Times New Roman" w:cs="Times New Roman"/>
                <w:sz w:val="24"/>
                <w:szCs w:val="24"/>
              </w:rPr>
              <w:t>Театрализованная игра</w:t>
            </w:r>
          </w:p>
          <w:p w14:paraId="741B9DE9" w14:textId="77777777" w:rsidR="005F43DB" w:rsidRDefault="005F43DB">
            <w:pPr>
              <w:spacing w:after="0"/>
            </w:pPr>
            <w:r>
              <w:rPr>
                <w:rFonts w:ascii="Times New Roman" w:hAnsi="Times New Roman" w:cs="Times New Roman"/>
                <w:sz w:val="24"/>
                <w:szCs w:val="24"/>
              </w:rPr>
              <w:t>«Ярмарка»</w:t>
            </w:r>
          </w:p>
        </w:tc>
        <w:tc>
          <w:tcPr>
            <w:tcW w:w="961" w:type="dxa"/>
            <w:tcBorders>
              <w:top w:val="single" w:sz="4" w:space="0" w:color="000000"/>
              <w:left w:val="single" w:sz="4" w:space="0" w:color="000000"/>
              <w:bottom w:val="single" w:sz="4" w:space="0" w:color="000000"/>
              <w:right w:val="nil"/>
            </w:tcBorders>
            <w:hideMark/>
          </w:tcPr>
          <w:p w14:paraId="6285DD11"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447EC4E5"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4E54585C"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14CEB317" w14:textId="77777777" w:rsidR="005F43DB" w:rsidRDefault="005F43DB">
            <w:pPr>
              <w:spacing w:after="0"/>
            </w:pPr>
            <w:r>
              <w:rPr>
                <w:rFonts w:ascii="Times New Roman" w:hAnsi="Times New Roman" w:cs="Times New Roman"/>
                <w:sz w:val="24"/>
                <w:szCs w:val="24"/>
              </w:rPr>
              <w:t>Контроль и оценка выполнения</w:t>
            </w:r>
          </w:p>
          <w:p w14:paraId="58B941E3" w14:textId="77777777" w:rsidR="005F43DB" w:rsidRDefault="005F43DB">
            <w:pPr>
              <w:spacing w:after="0"/>
            </w:pPr>
            <w:r>
              <w:rPr>
                <w:rFonts w:ascii="Times New Roman" w:hAnsi="Times New Roman" w:cs="Times New Roman"/>
                <w:sz w:val="24"/>
                <w:szCs w:val="24"/>
              </w:rPr>
              <w:t>упражнений</w:t>
            </w:r>
          </w:p>
        </w:tc>
      </w:tr>
      <w:tr w:rsidR="005F43DB" w14:paraId="7A5F9F7D" w14:textId="77777777" w:rsidTr="005F43DB">
        <w:trPr>
          <w:trHeight w:val="647"/>
        </w:trPr>
        <w:tc>
          <w:tcPr>
            <w:tcW w:w="907" w:type="dxa"/>
            <w:tcBorders>
              <w:top w:val="single" w:sz="4" w:space="0" w:color="000000"/>
              <w:left w:val="single" w:sz="4" w:space="0" w:color="000000"/>
              <w:bottom w:val="single" w:sz="4" w:space="0" w:color="000000"/>
              <w:right w:val="nil"/>
            </w:tcBorders>
            <w:hideMark/>
          </w:tcPr>
          <w:p w14:paraId="5C873C63" w14:textId="77777777" w:rsidR="005F43DB" w:rsidRDefault="005F43DB">
            <w:pPr>
              <w:spacing w:before="280" w:after="0"/>
            </w:pPr>
            <w:r>
              <w:rPr>
                <w:rFonts w:ascii="Times New Roman" w:hAnsi="Times New Roman" w:cs="Times New Roman"/>
                <w:sz w:val="24"/>
                <w:szCs w:val="24"/>
              </w:rPr>
              <w:lastRenderedPageBreak/>
              <w:t>1.7</w:t>
            </w:r>
          </w:p>
        </w:tc>
        <w:tc>
          <w:tcPr>
            <w:tcW w:w="3515" w:type="dxa"/>
            <w:tcBorders>
              <w:top w:val="single" w:sz="4" w:space="0" w:color="000000"/>
              <w:left w:val="single" w:sz="4" w:space="0" w:color="000000"/>
              <w:bottom w:val="single" w:sz="4" w:space="0" w:color="000000"/>
              <w:right w:val="nil"/>
            </w:tcBorders>
            <w:hideMark/>
          </w:tcPr>
          <w:p w14:paraId="4B248CBD" w14:textId="77777777" w:rsidR="005F43DB" w:rsidRDefault="005F43DB">
            <w:pPr>
              <w:spacing w:after="0"/>
            </w:pPr>
            <w:r>
              <w:rPr>
                <w:rFonts w:ascii="Times New Roman" w:hAnsi="Times New Roman" w:cs="Times New Roman"/>
                <w:sz w:val="24"/>
                <w:szCs w:val="24"/>
              </w:rPr>
              <w:t>Театрализованная игра</w:t>
            </w:r>
          </w:p>
          <w:p w14:paraId="54380247" w14:textId="77777777" w:rsidR="005F43DB" w:rsidRDefault="005F43DB">
            <w:pPr>
              <w:spacing w:after="0"/>
            </w:pPr>
            <w:r>
              <w:rPr>
                <w:rFonts w:ascii="Times New Roman" w:hAnsi="Times New Roman" w:cs="Times New Roman"/>
                <w:sz w:val="24"/>
                <w:szCs w:val="24"/>
              </w:rPr>
              <w:t>«У меня полно хлопот»</w:t>
            </w:r>
          </w:p>
        </w:tc>
        <w:tc>
          <w:tcPr>
            <w:tcW w:w="961" w:type="dxa"/>
            <w:tcBorders>
              <w:top w:val="single" w:sz="4" w:space="0" w:color="000000"/>
              <w:left w:val="single" w:sz="4" w:space="0" w:color="000000"/>
              <w:bottom w:val="single" w:sz="4" w:space="0" w:color="000000"/>
              <w:right w:val="nil"/>
            </w:tcBorders>
            <w:hideMark/>
          </w:tcPr>
          <w:p w14:paraId="03BC52E9"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6AC56472" w14:textId="77777777" w:rsidR="005F43DB" w:rsidRDefault="005F43DB">
            <w:pPr>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tcPr>
          <w:p w14:paraId="31AB6546" w14:textId="77777777" w:rsidR="005F43DB" w:rsidRDefault="005F43DB">
            <w:pPr>
              <w:spacing w:before="280" w:after="0"/>
            </w:pPr>
            <w:r>
              <w:rPr>
                <w:rFonts w:ascii="Times New Roman" w:hAnsi="Times New Roman" w:cs="Times New Roman"/>
                <w:sz w:val="24"/>
                <w:szCs w:val="24"/>
              </w:rPr>
              <w:t>0,5</w:t>
            </w:r>
          </w:p>
          <w:p w14:paraId="1758EBA6" w14:textId="77777777" w:rsidR="005F43DB" w:rsidRDefault="005F43DB">
            <w:pPr>
              <w:spacing w:before="280" w:after="0"/>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hideMark/>
          </w:tcPr>
          <w:p w14:paraId="49550224" w14:textId="77777777" w:rsidR="005F43DB" w:rsidRDefault="005F43DB">
            <w:pPr>
              <w:spacing w:after="0"/>
            </w:pPr>
            <w:r>
              <w:rPr>
                <w:rFonts w:ascii="Times New Roman" w:hAnsi="Times New Roman" w:cs="Times New Roman"/>
                <w:sz w:val="24"/>
                <w:szCs w:val="24"/>
              </w:rPr>
              <w:t>Контроль и оценка выполнения</w:t>
            </w:r>
          </w:p>
          <w:p w14:paraId="5D3FF9D1" w14:textId="77777777" w:rsidR="005F43DB" w:rsidRDefault="005F43DB">
            <w:pPr>
              <w:spacing w:after="0"/>
            </w:pPr>
            <w:r>
              <w:rPr>
                <w:rFonts w:ascii="Times New Roman" w:hAnsi="Times New Roman" w:cs="Times New Roman"/>
                <w:sz w:val="24"/>
                <w:szCs w:val="24"/>
              </w:rPr>
              <w:t>упражнений</w:t>
            </w:r>
          </w:p>
        </w:tc>
      </w:tr>
      <w:tr w:rsidR="005F43DB" w14:paraId="3F274D4C" w14:textId="77777777" w:rsidTr="005F43DB">
        <w:trPr>
          <w:trHeight w:val="103"/>
        </w:trPr>
        <w:tc>
          <w:tcPr>
            <w:tcW w:w="907" w:type="dxa"/>
            <w:tcBorders>
              <w:top w:val="nil"/>
              <w:left w:val="single" w:sz="4" w:space="0" w:color="000000"/>
              <w:bottom w:val="single" w:sz="4" w:space="0" w:color="000000"/>
              <w:right w:val="nil"/>
            </w:tcBorders>
            <w:hideMark/>
          </w:tcPr>
          <w:p w14:paraId="41767313" w14:textId="77777777" w:rsidR="005F43DB" w:rsidRDefault="005F43DB">
            <w:pPr>
              <w:spacing w:before="280" w:after="0"/>
            </w:pPr>
            <w:r>
              <w:rPr>
                <w:rFonts w:ascii="Times New Roman" w:hAnsi="Times New Roman" w:cs="Times New Roman"/>
                <w:sz w:val="24"/>
                <w:szCs w:val="24"/>
              </w:rPr>
              <w:t>1.8</w:t>
            </w:r>
          </w:p>
        </w:tc>
        <w:tc>
          <w:tcPr>
            <w:tcW w:w="3515" w:type="dxa"/>
            <w:tcBorders>
              <w:top w:val="nil"/>
              <w:left w:val="single" w:sz="4" w:space="0" w:color="000000"/>
              <w:bottom w:val="single" w:sz="4" w:space="0" w:color="000000"/>
              <w:right w:val="nil"/>
            </w:tcBorders>
            <w:hideMark/>
          </w:tcPr>
          <w:p w14:paraId="782972B2" w14:textId="77777777" w:rsidR="005F43DB" w:rsidRDefault="005F43DB">
            <w:pPr>
              <w:spacing w:after="0"/>
            </w:pPr>
            <w:r>
              <w:rPr>
                <w:rFonts w:ascii="Times New Roman" w:hAnsi="Times New Roman" w:cs="Times New Roman"/>
                <w:sz w:val="24"/>
                <w:szCs w:val="24"/>
              </w:rPr>
              <w:t>Театрализованная игра</w:t>
            </w:r>
          </w:p>
          <w:p w14:paraId="69220BDA" w14:textId="77777777" w:rsidR="005F43DB" w:rsidRDefault="005F43DB">
            <w:pPr>
              <w:spacing w:after="0"/>
            </w:pPr>
            <w:r>
              <w:rPr>
                <w:rFonts w:ascii="Times New Roman" w:hAnsi="Times New Roman" w:cs="Times New Roman"/>
                <w:sz w:val="24"/>
                <w:szCs w:val="24"/>
              </w:rPr>
              <w:t>«Полет на Луну»</w:t>
            </w:r>
          </w:p>
        </w:tc>
        <w:tc>
          <w:tcPr>
            <w:tcW w:w="961" w:type="dxa"/>
            <w:tcBorders>
              <w:top w:val="nil"/>
              <w:left w:val="single" w:sz="4" w:space="0" w:color="000000"/>
              <w:bottom w:val="single" w:sz="4" w:space="0" w:color="000000"/>
              <w:right w:val="nil"/>
            </w:tcBorders>
            <w:hideMark/>
          </w:tcPr>
          <w:p w14:paraId="5A2D8754" w14:textId="77777777" w:rsidR="005F43DB" w:rsidRDefault="005F43DB">
            <w:pPr>
              <w:spacing w:before="280" w:after="0"/>
            </w:pPr>
            <w:r>
              <w:rPr>
                <w:rFonts w:ascii="Times New Roman" w:hAnsi="Times New Roman" w:cs="Times New Roman"/>
                <w:sz w:val="24"/>
                <w:szCs w:val="24"/>
              </w:rPr>
              <w:t>1</w:t>
            </w:r>
          </w:p>
        </w:tc>
        <w:tc>
          <w:tcPr>
            <w:tcW w:w="992" w:type="dxa"/>
            <w:tcBorders>
              <w:top w:val="nil"/>
              <w:left w:val="single" w:sz="4" w:space="0" w:color="000000"/>
              <w:bottom w:val="single" w:sz="4" w:space="0" w:color="000000"/>
              <w:right w:val="nil"/>
            </w:tcBorders>
            <w:hideMark/>
          </w:tcPr>
          <w:p w14:paraId="1FAD9941" w14:textId="77777777" w:rsidR="005F43DB" w:rsidRDefault="005F43DB">
            <w:pPr>
              <w:spacing w:before="280" w:after="0"/>
            </w:pPr>
            <w:r>
              <w:rPr>
                <w:rFonts w:ascii="Times New Roman" w:hAnsi="Times New Roman" w:cs="Times New Roman"/>
                <w:sz w:val="24"/>
                <w:szCs w:val="24"/>
              </w:rPr>
              <w:t>0,5</w:t>
            </w:r>
          </w:p>
        </w:tc>
        <w:tc>
          <w:tcPr>
            <w:tcW w:w="1128" w:type="dxa"/>
            <w:tcBorders>
              <w:top w:val="nil"/>
              <w:left w:val="single" w:sz="4" w:space="0" w:color="000000"/>
              <w:bottom w:val="single" w:sz="4" w:space="0" w:color="000000"/>
              <w:right w:val="nil"/>
            </w:tcBorders>
            <w:hideMark/>
          </w:tcPr>
          <w:p w14:paraId="61DD1021" w14:textId="77777777" w:rsidR="005F43DB" w:rsidRDefault="005F43DB">
            <w:pPr>
              <w:spacing w:before="280" w:after="0"/>
            </w:pPr>
            <w:r>
              <w:rPr>
                <w:rFonts w:ascii="Times New Roman" w:hAnsi="Times New Roman" w:cs="Times New Roman"/>
                <w:sz w:val="24"/>
                <w:szCs w:val="24"/>
              </w:rPr>
              <w:t>0,5</w:t>
            </w:r>
          </w:p>
        </w:tc>
        <w:tc>
          <w:tcPr>
            <w:tcW w:w="2133" w:type="dxa"/>
            <w:tcBorders>
              <w:top w:val="nil"/>
              <w:left w:val="single" w:sz="4" w:space="0" w:color="000000"/>
              <w:bottom w:val="single" w:sz="4" w:space="0" w:color="000000"/>
              <w:right w:val="single" w:sz="4" w:space="0" w:color="000000"/>
            </w:tcBorders>
            <w:hideMark/>
          </w:tcPr>
          <w:p w14:paraId="78C0A0B2" w14:textId="77777777" w:rsidR="005F43DB" w:rsidRDefault="005F43DB">
            <w:pPr>
              <w:spacing w:after="0"/>
            </w:pPr>
            <w:r>
              <w:rPr>
                <w:rFonts w:ascii="Times New Roman" w:hAnsi="Times New Roman" w:cs="Times New Roman"/>
                <w:sz w:val="24"/>
                <w:szCs w:val="24"/>
              </w:rPr>
              <w:t>Контроль и оценка выполнения</w:t>
            </w:r>
          </w:p>
          <w:p w14:paraId="10E1BD49" w14:textId="77777777" w:rsidR="005F43DB" w:rsidRDefault="005F43DB">
            <w:pPr>
              <w:spacing w:after="0"/>
            </w:pPr>
            <w:r>
              <w:rPr>
                <w:rFonts w:ascii="Times New Roman" w:hAnsi="Times New Roman" w:cs="Times New Roman"/>
                <w:sz w:val="24"/>
                <w:szCs w:val="24"/>
              </w:rPr>
              <w:t>упражнений</w:t>
            </w:r>
          </w:p>
        </w:tc>
      </w:tr>
      <w:tr w:rsidR="005F43DB" w14:paraId="3EAA8717" w14:textId="77777777" w:rsidTr="005F43DB">
        <w:trPr>
          <w:trHeight w:val="103"/>
        </w:trPr>
        <w:tc>
          <w:tcPr>
            <w:tcW w:w="907" w:type="dxa"/>
            <w:tcBorders>
              <w:top w:val="nil"/>
              <w:left w:val="single" w:sz="4" w:space="0" w:color="000000"/>
              <w:bottom w:val="single" w:sz="4" w:space="0" w:color="000000"/>
              <w:right w:val="nil"/>
            </w:tcBorders>
            <w:hideMark/>
          </w:tcPr>
          <w:p w14:paraId="61CD23CA" w14:textId="77777777" w:rsidR="005F43DB" w:rsidRDefault="005F43DB">
            <w:pPr>
              <w:spacing w:before="280" w:after="0"/>
            </w:pPr>
            <w:r>
              <w:rPr>
                <w:rFonts w:ascii="Times New Roman" w:hAnsi="Times New Roman" w:cs="Times New Roman"/>
                <w:sz w:val="24"/>
                <w:szCs w:val="24"/>
              </w:rPr>
              <w:t>1.9</w:t>
            </w:r>
          </w:p>
        </w:tc>
        <w:tc>
          <w:tcPr>
            <w:tcW w:w="3515" w:type="dxa"/>
            <w:tcBorders>
              <w:top w:val="nil"/>
              <w:left w:val="single" w:sz="4" w:space="0" w:color="000000"/>
              <w:bottom w:val="single" w:sz="4" w:space="0" w:color="000000"/>
              <w:right w:val="nil"/>
            </w:tcBorders>
            <w:hideMark/>
          </w:tcPr>
          <w:p w14:paraId="15E2EBA7" w14:textId="77777777" w:rsidR="005F43DB" w:rsidRDefault="005F43DB">
            <w:pPr>
              <w:spacing w:after="0"/>
            </w:pPr>
            <w:r>
              <w:rPr>
                <w:rFonts w:ascii="Times New Roman" w:hAnsi="Times New Roman" w:cs="Times New Roman"/>
                <w:sz w:val="24"/>
                <w:szCs w:val="24"/>
              </w:rPr>
              <w:t>Театрализованная игра</w:t>
            </w:r>
          </w:p>
          <w:p w14:paraId="3D773564" w14:textId="77777777" w:rsidR="005F43DB" w:rsidRDefault="005F43DB">
            <w:pPr>
              <w:spacing w:after="0"/>
            </w:pPr>
            <w:r>
              <w:rPr>
                <w:rFonts w:ascii="Times New Roman" w:hAnsi="Times New Roman" w:cs="Times New Roman"/>
                <w:sz w:val="24"/>
                <w:szCs w:val="24"/>
              </w:rPr>
              <w:t>«Путешествие в мир сказок»</w:t>
            </w:r>
          </w:p>
        </w:tc>
        <w:tc>
          <w:tcPr>
            <w:tcW w:w="961" w:type="dxa"/>
            <w:tcBorders>
              <w:top w:val="nil"/>
              <w:left w:val="single" w:sz="4" w:space="0" w:color="000000"/>
              <w:bottom w:val="single" w:sz="4" w:space="0" w:color="000000"/>
              <w:right w:val="nil"/>
            </w:tcBorders>
            <w:hideMark/>
          </w:tcPr>
          <w:p w14:paraId="2148215C" w14:textId="77777777" w:rsidR="005F43DB" w:rsidRDefault="005F43DB">
            <w:pPr>
              <w:spacing w:before="280" w:after="0"/>
            </w:pPr>
            <w:r>
              <w:rPr>
                <w:rFonts w:ascii="Times New Roman" w:hAnsi="Times New Roman" w:cs="Times New Roman"/>
                <w:sz w:val="24"/>
                <w:szCs w:val="24"/>
              </w:rPr>
              <w:t>1</w:t>
            </w:r>
          </w:p>
        </w:tc>
        <w:tc>
          <w:tcPr>
            <w:tcW w:w="992" w:type="dxa"/>
            <w:tcBorders>
              <w:top w:val="nil"/>
              <w:left w:val="single" w:sz="4" w:space="0" w:color="000000"/>
              <w:bottom w:val="single" w:sz="4" w:space="0" w:color="000000"/>
              <w:right w:val="nil"/>
            </w:tcBorders>
            <w:hideMark/>
          </w:tcPr>
          <w:p w14:paraId="67348CB4" w14:textId="77777777" w:rsidR="005F43DB" w:rsidRDefault="005F43DB">
            <w:pPr>
              <w:spacing w:before="280" w:after="0"/>
            </w:pPr>
            <w:r>
              <w:rPr>
                <w:rFonts w:ascii="Times New Roman" w:hAnsi="Times New Roman" w:cs="Times New Roman"/>
                <w:sz w:val="24"/>
                <w:szCs w:val="24"/>
              </w:rPr>
              <w:t>0,5</w:t>
            </w:r>
          </w:p>
        </w:tc>
        <w:tc>
          <w:tcPr>
            <w:tcW w:w="1128" w:type="dxa"/>
            <w:tcBorders>
              <w:top w:val="nil"/>
              <w:left w:val="single" w:sz="4" w:space="0" w:color="000000"/>
              <w:bottom w:val="single" w:sz="4" w:space="0" w:color="000000"/>
              <w:right w:val="nil"/>
            </w:tcBorders>
            <w:hideMark/>
          </w:tcPr>
          <w:p w14:paraId="6606BDC4" w14:textId="77777777" w:rsidR="005F43DB" w:rsidRDefault="005F43DB">
            <w:pPr>
              <w:spacing w:before="280" w:after="0"/>
            </w:pPr>
            <w:r>
              <w:rPr>
                <w:rFonts w:ascii="Times New Roman" w:hAnsi="Times New Roman" w:cs="Times New Roman"/>
                <w:sz w:val="24"/>
                <w:szCs w:val="24"/>
              </w:rPr>
              <w:t>0,5</w:t>
            </w:r>
          </w:p>
        </w:tc>
        <w:tc>
          <w:tcPr>
            <w:tcW w:w="2133" w:type="dxa"/>
            <w:tcBorders>
              <w:top w:val="nil"/>
              <w:left w:val="single" w:sz="4" w:space="0" w:color="000000"/>
              <w:bottom w:val="single" w:sz="4" w:space="0" w:color="000000"/>
              <w:right w:val="single" w:sz="4" w:space="0" w:color="000000"/>
            </w:tcBorders>
            <w:hideMark/>
          </w:tcPr>
          <w:p w14:paraId="2BAAE305" w14:textId="77777777" w:rsidR="005F43DB" w:rsidRDefault="005F43DB">
            <w:pPr>
              <w:spacing w:after="0"/>
            </w:pPr>
            <w:r>
              <w:rPr>
                <w:rFonts w:ascii="Times New Roman" w:hAnsi="Times New Roman" w:cs="Times New Roman"/>
                <w:sz w:val="24"/>
                <w:szCs w:val="24"/>
              </w:rPr>
              <w:t>Контроль и оценка выполнения</w:t>
            </w:r>
          </w:p>
          <w:p w14:paraId="55D3EFFC" w14:textId="77777777" w:rsidR="005F43DB" w:rsidRDefault="005F43DB">
            <w:pPr>
              <w:spacing w:after="0"/>
            </w:pPr>
            <w:r>
              <w:rPr>
                <w:rFonts w:ascii="Times New Roman" w:hAnsi="Times New Roman" w:cs="Times New Roman"/>
                <w:sz w:val="24"/>
                <w:szCs w:val="24"/>
              </w:rPr>
              <w:t>упражнений</w:t>
            </w:r>
          </w:p>
        </w:tc>
      </w:tr>
      <w:tr w:rsidR="005F43DB" w14:paraId="0B6DF76F" w14:textId="77777777" w:rsidTr="005F43DB">
        <w:trPr>
          <w:trHeight w:val="103"/>
        </w:trPr>
        <w:tc>
          <w:tcPr>
            <w:tcW w:w="907" w:type="dxa"/>
            <w:tcBorders>
              <w:top w:val="nil"/>
              <w:left w:val="single" w:sz="4" w:space="0" w:color="000000"/>
              <w:bottom w:val="single" w:sz="4" w:space="0" w:color="000000"/>
              <w:right w:val="nil"/>
            </w:tcBorders>
            <w:hideMark/>
          </w:tcPr>
          <w:p w14:paraId="2F0D5074" w14:textId="77777777" w:rsidR="005F43DB" w:rsidRDefault="005F43DB">
            <w:pPr>
              <w:spacing w:before="280" w:after="0"/>
            </w:pPr>
            <w:r>
              <w:rPr>
                <w:rFonts w:ascii="Times New Roman" w:hAnsi="Times New Roman" w:cs="Times New Roman"/>
                <w:sz w:val="24"/>
                <w:szCs w:val="24"/>
              </w:rPr>
              <w:t>1.10</w:t>
            </w:r>
          </w:p>
        </w:tc>
        <w:tc>
          <w:tcPr>
            <w:tcW w:w="3515" w:type="dxa"/>
            <w:tcBorders>
              <w:top w:val="nil"/>
              <w:left w:val="single" w:sz="4" w:space="0" w:color="000000"/>
              <w:bottom w:val="single" w:sz="4" w:space="0" w:color="000000"/>
              <w:right w:val="nil"/>
            </w:tcBorders>
            <w:hideMark/>
          </w:tcPr>
          <w:p w14:paraId="2CD4367A" w14:textId="77777777" w:rsidR="005F43DB" w:rsidRDefault="005F43DB">
            <w:pPr>
              <w:spacing w:after="0"/>
            </w:pPr>
            <w:r>
              <w:rPr>
                <w:rFonts w:ascii="Times New Roman" w:hAnsi="Times New Roman" w:cs="Times New Roman"/>
                <w:sz w:val="24"/>
                <w:szCs w:val="24"/>
              </w:rPr>
              <w:t>Театрализованная игра</w:t>
            </w:r>
          </w:p>
          <w:p w14:paraId="643AB2F8" w14:textId="77777777" w:rsidR="005F43DB" w:rsidRDefault="005F43DB">
            <w:pPr>
              <w:spacing w:after="0"/>
            </w:pPr>
            <w:r>
              <w:rPr>
                <w:rFonts w:ascii="Times New Roman" w:hAnsi="Times New Roman" w:cs="Times New Roman"/>
                <w:sz w:val="24"/>
                <w:szCs w:val="24"/>
              </w:rPr>
              <w:t>«Настройщик»</w:t>
            </w:r>
          </w:p>
        </w:tc>
        <w:tc>
          <w:tcPr>
            <w:tcW w:w="961" w:type="dxa"/>
            <w:tcBorders>
              <w:top w:val="nil"/>
              <w:left w:val="single" w:sz="4" w:space="0" w:color="000000"/>
              <w:bottom w:val="single" w:sz="4" w:space="0" w:color="000000"/>
              <w:right w:val="nil"/>
            </w:tcBorders>
            <w:hideMark/>
          </w:tcPr>
          <w:p w14:paraId="3AF0CD54" w14:textId="77777777" w:rsidR="005F43DB" w:rsidRDefault="005F43DB">
            <w:pPr>
              <w:spacing w:before="280" w:after="0"/>
            </w:pPr>
            <w:r>
              <w:rPr>
                <w:rFonts w:ascii="Times New Roman" w:hAnsi="Times New Roman" w:cs="Times New Roman"/>
                <w:sz w:val="24"/>
                <w:szCs w:val="24"/>
              </w:rPr>
              <w:t>1</w:t>
            </w:r>
          </w:p>
        </w:tc>
        <w:tc>
          <w:tcPr>
            <w:tcW w:w="992" w:type="dxa"/>
            <w:tcBorders>
              <w:top w:val="nil"/>
              <w:left w:val="single" w:sz="4" w:space="0" w:color="000000"/>
              <w:bottom w:val="single" w:sz="4" w:space="0" w:color="000000"/>
              <w:right w:val="nil"/>
            </w:tcBorders>
            <w:hideMark/>
          </w:tcPr>
          <w:p w14:paraId="4301E54F" w14:textId="77777777" w:rsidR="005F43DB" w:rsidRDefault="005F43DB">
            <w:pPr>
              <w:spacing w:before="280" w:after="0"/>
            </w:pPr>
            <w:r>
              <w:rPr>
                <w:rFonts w:ascii="Times New Roman" w:hAnsi="Times New Roman" w:cs="Times New Roman"/>
                <w:sz w:val="24"/>
                <w:szCs w:val="24"/>
              </w:rPr>
              <w:t>0,5</w:t>
            </w:r>
          </w:p>
        </w:tc>
        <w:tc>
          <w:tcPr>
            <w:tcW w:w="1128" w:type="dxa"/>
            <w:tcBorders>
              <w:top w:val="nil"/>
              <w:left w:val="single" w:sz="4" w:space="0" w:color="000000"/>
              <w:bottom w:val="single" w:sz="4" w:space="0" w:color="000000"/>
              <w:right w:val="nil"/>
            </w:tcBorders>
            <w:hideMark/>
          </w:tcPr>
          <w:p w14:paraId="3AC6E0B7" w14:textId="77777777" w:rsidR="005F43DB" w:rsidRDefault="005F43DB">
            <w:pPr>
              <w:spacing w:before="280" w:after="0"/>
            </w:pPr>
            <w:r>
              <w:rPr>
                <w:rFonts w:ascii="Times New Roman" w:hAnsi="Times New Roman" w:cs="Times New Roman"/>
                <w:sz w:val="24"/>
                <w:szCs w:val="24"/>
              </w:rPr>
              <w:t>0,5</w:t>
            </w:r>
          </w:p>
        </w:tc>
        <w:tc>
          <w:tcPr>
            <w:tcW w:w="2133" w:type="dxa"/>
            <w:tcBorders>
              <w:top w:val="nil"/>
              <w:left w:val="single" w:sz="4" w:space="0" w:color="000000"/>
              <w:bottom w:val="single" w:sz="4" w:space="0" w:color="000000"/>
              <w:right w:val="single" w:sz="4" w:space="0" w:color="000000"/>
            </w:tcBorders>
            <w:hideMark/>
          </w:tcPr>
          <w:p w14:paraId="7AA79E39" w14:textId="77777777" w:rsidR="005F43DB" w:rsidRDefault="005F43DB">
            <w:pPr>
              <w:spacing w:after="0"/>
            </w:pPr>
            <w:r>
              <w:rPr>
                <w:rFonts w:ascii="Times New Roman" w:hAnsi="Times New Roman" w:cs="Times New Roman"/>
                <w:sz w:val="24"/>
                <w:szCs w:val="24"/>
              </w:rPr>
              <w:t>Контроль и оценка выполнения</w:t>
            </w:r>
            <w:r>
              <w:rPr>
                <w:rFonts w:ascii="Times New Roman" w:hAnsi="Times New Roman" w:cs="Times New Roman"/>
                <w:b/>
                <w:i/>
                <w:sz w:val="28"/>
                <w:szCs w:val="24"/>
              </w:rPr>
              <w:t xml:space="preserve"> </w:t>
            </w:r>
            <w:r>
              <w:rPr>
                <w:rFonts w:ascii="Times New Roman" w:hAnsi="Times New Roman" w:cs="Times New Roman"/>
                <w:sz w:val="24"/>
                <w:szCs w:val="24"/>
              </w:rPr>
              <w:t>упражнений</w:t>
            </w:r>
          </w:p>
        </w:tc>
      </w:tr>
      <w:tr w:rsidR="005F43DB" w14:paraId="37265138" w14:textId="77777777" w:rsidTr="005F43DB">
        <w:trPr>
          <w:trHeight w:val="103"/>
        </w:trPr>
        <w:tc>
          <w:tcPr>
            <w:tcW w:w="907" w:type="dxa"/>
            <w:tcBorders>
              <w:top w:val="nil"/>
              <w:left w:val="single" w:sz="4" w:space="0" w:color="000000"/>
              <w:bottom w:val="single" w:sz="4" w:space="0" w:color="000000"/>
              <w:right w:val="nil"/>
            </w:tcBorders>
            <w:hideMark/>
          </w:tcPr>
          <w:p w14:paraId="14BA0138" w14:textId="77777777" w:rsidR="005F43DB" w:rsidRDefault="005F43DB">
            <w:pPr>
              <w:spacing w:before="280" w:after="0"/>
            </w:pPr>
            <w:r>
              <w:rPr>
                <w:rFonts w:ascii="Times New Roman" w:hAnsi="Times New Roman" w:cs="Times New Roman"/>
                <w:sz w:val="24"/>
                <w:szCs w:val="24"/>
              </w:rPr>
              <w:t>1.11</w:t>
            </w:r>
          </w:p>
        </w:tc>
        <w:tc>
          <w:tcPr>
            <w:tcW w:w="3515" w:type="dxa"/>
            <w:tcBorders>
              <w:top w:val="nil"/>
              <w:left w:val="single" w:sz="4" w:space="0" w:color="000000"/>
              <w:bottom w:val="single" w:sz="4" w:space="0" w:color="000000"/>
              <w:right w:val="nil"/>
            </w:tcBorders>
            <w:hideMark/>
          </w:tcPr>
          <w:p w14:paraId="3ECD750B" w14:textId="77777777" w:rsidR="005F43DB" w:rsidRDefault="005F43DB">
            <w:pPr>
              <w:spacing w:after="0"/>
            </w:pPr>
            <w:r>
              <w:rPr>
                <w:rFonts w:ascii="Times New Roman" w:hAnsi="Times New Roman" w:cs="Times New Roman"/>
                <w:sz w:val="24"/>
                <w:szCs w:val="24"/>
              </w:rPr>
              <w:t>Театрализованная игра</w:t>
            </w:r>
          </w:p>
          <w:p w14:paraId="6B100D92" w14:textId="77777777" w:rsidR="005F43DB" w:rsidRDefault="005F43DB">
            <w:pPr>
              <w:spacing w:after="0"/>
            </w:pPr>
            <w:r>
              <w:rPr>
                <w:rFonts w:ascii="Times New Roman" w:hAnsi="Times New Roman" w:cs="Times New Roman"/>
                <w:sz w:val="24"/>
                <w:szCs w:val="24"/>
              </w:rPr>
              <w:t>«Последний герой»</w:t>
            </w:r>
          </w:p>
        </w:tc>
        <w:tc>
          <w:tcPr>
            <w:tcW w:w="961" w:type="dxa"/>
            <w:tcBorders>
              <w:top w:val="nil"/>
              <w:left w:val="single" w:sz="4" w:space="0" w:color="000000"/>
              <w:bottom w:val="single" w:sz="4" w:space="0" w:color="000000"/>
              <w:right w:val="nil"/>
            </w:tcBorders>
            <w:hideMark/>
          </w:tcPr>
          <w:p w14:paraId="61E58D6D" w14:textId="77777777" w:rsidR="005F43DB" w:rsidRDefault="005F43DB">
            <w:pPr>
              <w:spacing w:before="280" w:after="0"/>
            </w:pPr>
            <w:r>
              <w:rPr>
                <w:rFonts w:ascii="Times New Roman" w:hAnsi="Times New Roman" w:cs="Times New Roman"/>
                <w:sz w:val="24"/>
                <w:szCs w:val="24"/>
              </w:rPr>
              <w:t>1</w:t>
            </w:r>
          </w:p>
        </w:tc>
        <w:tc>
          <w:tcPr>
            <w:tcW w:w="992" w:type="dxa"/>
            <w:tcBorders>
              <w:top w:val="nil"/>
              <w:left w:val="single" w:sz="4" w:space="0" w:color="000000"/>
              <w:bottom w:val="single" w:sz="4" w:space="0" w:color="000000"/>
              <w:right w:val="nil"/>
            </w:tcBorders>
            <w:hideMark/>
          </w:tcPr>
          <w:p w14:paraId="3E6F844F" w14:textId="77777777" w:rsidR="005F43DB" w:rsidRDefault="005F43DB">
            <w:pPr>
              <w:spacing w:before="280" w:after="0"/>
            </w:pPr>
            <w:r>
              <w:rPr>
                <w:rFonts w:ascii="Times New Roman" w:hAnsi="Times New Roman" w:cs="Times New Roman"/>
                <w:sz w:val="24"/>
                <w:szCs w:val="24"/>
              </w:rPr>
              <w:t>0,5</w:t>
            </w:r>
          </w:p>
        </w:tc>
        <w:tc>
          <w:tcPr>
            <w:tcW w:w="1128" w:type="dxa"/>
            <w:tcBorders>
              <w:top w:val="nil"/>
              <w:left w:val="single" w:sz="4" w:space="0" w:color="000000"/>
              <w:bottom w:val="single" w:sz="4" w:space="0" w:color="000000"/>
              <w:right w:val="nil"/>
            </w:tcBorders>
            <w:hideMark/>
          </w:tcPr>
          <w:p w14:paraId="5733B240" w14:textId="77777777" w:rsidR="005F43DB" w:rsidRDefault="005F43DB">
            <w:pPr>
              <w:spacing w:before="280" w:after="0"/>
            </w:pPr>
            <w:r>
              <w:rPr>
                <w:rFonts w:ascii="Times New Roman" w:hAnsi="Times New Roman" w:cs="Times New Roman"/>
                <w:sz w:val="24"/>
                <w:szCs w:val="24"/>
              </w:rPr>
              <w:t>0,5</w:t>
            </w:r>
          </w:p>
        </w:tc>
        <w:tc>
          <w:tcPr>
            <w:tcW w:w="2133" w:type="dxa"/>
            <w:tcBorders>
              <w:top w:val="nil"/>
              <w:left w:val="single" w:sz="4" w:space="0" w:color="000000"/>
              <w:bottom w:val="single" w:sz="4" w:space="0" w:color="000000"/>
              <w:right w:val="single" w:sz="4" w:space="0" w:color="000000"/>
            </w:tcBorders>
            <w:hideMark/>
          </w:tcPr>
          <w:p w14:paraId="754A1C23" w14:textId="77777777" w:rsidR="005F43DB" w:rsidRDefault="005F43DB">
            <w:pPr>
              <w:spacing w:after="0"/>
            </w:pPr>
            <w:r>
              <w:rPr>
                <w:rFonts w:ascii="Times New Roman" w:hAnsi="Times New Roman" w:cs="Times New Roman"/>
                <w:sz w:val="24"/>
                <w:szCs w:val="24"/>
              </w:rPr>
              <w:t>Контроль и оценка выполнения</w:t>
            </w:r>
            <w:r>
              <w:rPr>
                <w:rFonts w:ascii="Times New Roman" w:hAnsi="Times New Roman" w:cs="Times New Roman"/>
                <w:b/>
                <w:i/>
                <w:sz w:val="28"/>
                <w:szCs w:val="24"/>
              </w:rPr>
              <w:t xml:space="preserve"> </w:t>
            </w:r>
            <w:r>
              <w:rPr>
                <w:rFonts w:ascii="Times New Roman" w:hAnsi="Times New Roman" w:cs="Times New Roman"/>
                <w:sz w:val="24"/>
                <w:szCs w:val="24"/>
              </w:rPr>
              <w:t>упражнений</w:t>
            </w:r>
          </w:p>
        </w:tc>
      </w:tr>
      <w:tr w:rsidR="005F43DB" w14:paraId="4194C735"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54069767" w14:textId="77777777" w:rsidR="005F43DB" w:rsidRDefault="005F43DB">
            <w:pPr>
              <w:spacing w:before="280" w:after="0"/>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2.</w:t>
            </w:r>
          </w:p>
        </w:tc>
        <w:tc>
          <w:tcPr>
            <w:tcW w:w="3515" w:type="dxa"/>
            <w:tcBorders>
              <w:top w:val="single" w:sz="4" w:space="0" w:color="000000"/>
              <w:left w:val="single" w:sz="4" w:space="0" w:color="000000"/>
              <w:bottom w:val="single" w:sz="4" w:space="0" w:color="000000"/>
              <w:right w:val="nil"/>
            </w:tcBorders>
            <w:hideMark/>
          </w:tcPr>
          <w:p w14:paraId="1BEB1DE4" w14:textId="77777777" w:rsidR="005F43DB" w:rsidRDefault="005F43DB">
            <w:pPr>
              <w:snapToGrid w:val="0"/>
              <w:spacing w:before="280" w:after="0"/>
            </w:pPr>
            <w:r>
              <w:rPr>
                <w:rFonts w:ascii="Times New Roman" w:hAnsi="Times New Roman" w:cs="Times New Roman"/>
                <w:b/>
                <w:sz w:val="24"/>
                <w:szCs w:val="24"/>
              </w:rPr>
              <w:t>Ритмопластика</w:t>
            </w:r>
          </w:p>
        </w:tc>
        <w:tc>
          <w:tcPr>
            <w:tcW w:w="961" w:type="dxa"/>
            <w:tcBorders>
              <w:top w:val="single" w:sz="4" w:space="0" w:color="000000"/>
              <w:left w:val="single" w:sz="4" w:space="0" w:color="000000"/>
              <w:bottom w:val="single" w:sz="4" w:space="0" w:color="000000"/>
              <w:right w:val="nil"/>
            </w:tcBorders>
            <w:hideMark/>
          </w:tcPr>
          <w:p w14:paraId="25E674A5" w14:textId="77777777" w:rsidR="005F43DB" w:rsidRDefault="005F43DB">
            <w:pPr>
              <w:snapToGrid w:val="0"/>
              <w:spacing w:before="280" w:after="0"/>
            </w:pPr>
            <w:r>
              <w:rPr>
                <w:rFonts w:ascii="Times New Roman" w:hAnsi="Times New Roman" w:cs="Times New Roman"/>
                <w:b/>
                <w:sz w:val="24"/>
                <w:szCs w:val="24"/>
              </w:rPr>
              <w:t>5</w:t>
            </w:r>
          </w:p>
        </w:tc>
        <w:tc>
          <w:tcPr>
            <w:tcW w:w="992" w:type="dxa"/>
            <w:tcBorders>
              <w:top w:val="single" w:sz="4" w:space="0" w:color="000000"/>
              <w:left w:val="single" w:sz="4" w:space="0" w:color="000000"/>
              <w:bottom w:val="single" w:sz="4" w:space="0" w:color="000000"/>
              <w:right w:val="nil"/>
            </w:tcBorders>
            <w:hideMark/>
          </w:tcPr>
          <w:p w14:paraId="151595FE" w14:textId="77777777" w:rsidR="005F43DB" w:rsidRDefault="005F43DB">
            <w:pPr>
              <w:snapToGrid w:val="0"/>
              <w:spacing w:before="280" w:after="0"/>
            </w:pPr>
            <w:r>
              <w:rPr>
                <w:rFonts w:ascii="Times New Roman" w:hAnsi="Times New Roman" w:cs="Times New Roman"/>
                <w:b/>
                <w:sz w:val="24"/>
                <w:szCs w:val="24"/>
              </w:rPr>
              <w:t>2,5</w:t>
            </w:r>
          </w:p>
        </w:tc>
        <w:tc>
          <w:tcPr>
            <w:tcW w:w="1128" w:type="dxa"/>
            <w:tcBorders>
              <w:top w:val="single" w:sz="4" w:space="0" w:color="000000"/>
              <w:left w:val="single" w:sz="4" w:space="0" w:color="000000"/>
              <w:bottom w:val="single" w:sz="4" w:space="0" w:color="000000"/>
              <w:right w:val="nil"/>
            </w:tcBorders>
            <w:hideMark/>
          </w:tcPr>
          <w:p w14:paraId="7827DFA7" w14:textId="77777777" w:rsidR="005F43DB" w:rsidRDefault="005F43DB">
            <w:pPr>
              <w:snapToGrid w:val="0"/>
              <w:spacing w:before="280" w:after="0"/>
            </w:pPr>
            <w:r>
              <w:rPr>
                <w:rFonts w:ascii="Times New Roman" w:hAnsi="Times New Roman" w:cs="Times New Roman"/>
                <w:b/>
                <w:sz w:val="24"/>
                <w:szCs w:val="24"/>
              </w:rPr>
              <w:t>2,5</w:t>
            </w:r>
          </w:p>
        </w:tc>
        <w:tc>
          <w:tcPr>
            <w:tcW w:w="2133" w:type="dxa"/>
            <w:tcBorders>
              <w:top w:val="single" w:sz="4" w:space="0" w:color="000000"/>
              <w:left w:val="single" w:sz="4" w:space="0" w:color="000000"/>
              <w:bottom w:val="single" w:sz="4" w:space="0" w:color="000000"/>
              <w:right w:val="single" w:sz="4" w:space="0" w:color="000000"/>
            </w:tcBorders>
          </w:tcPr>
          <w:p w14:paraId="2CBBF438" w14:textId="77777777" w:rsidR="005F43DB" w:rsidRDefault="005F43DB">
            <w:pPr>
              <w:snapToGrid w:val="0"/>
              <w:spacing w:after="0"/>
              <w:rPr>
                <w:rFonts w:ascii="Times New Roman" w:hAnsi="Times New Roman" w:cs="Times New Roman"/>
                <w:b/>
                <w:sz w:val="24"/>
                <w:szCs w:val="24"/>
              </w:rPr>
            </w:pPr>
          </w:p>
        </w:tc>
      </w:tr>
      <w:tr w:rsidR="005F43DB" w14:paraId="05EDD9B9"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03AB254F" w14:textId="77777777" w:rsidR="005F43DB" w:rsidRDefault="005F43DB">
            <w:pPr>
              <w:spacing w:before="280" w:after="0"/>
            </w:pPr>
            <w:r>
              <w:rPr>
                <w:rFonts w:ascii="Times New Roman" w:hAnsi="Times New Roman" w:cs="Times New Roman"/>
                <w:sz w:val="24"/>
                <w:szCs w:val="24"/>
              </w:rPr>
              <w:t>2.1</w:t>
            </w:r>
          </w:p>
        </w:tc>
        <w:tc>
          <w:tcPr>
            <w:tcW w:w="3515" w:type="dxa"/>
            <w:tcBorders>
              <w:top w:val="single" w:sz="4" w:space="0" w:color="000000"/>
              <w:left w:val="single" w:sz="4" w:space="0" w:color="000000"/>
              <w:bottom w:val="single" w:sz="4" w:space="0" w:color="000000"/>
              <w:right w:val="nil"/>
            </w:tcBorders>
            <w:hideMark/>
          </w:tcPr>
          <w:p w14:paraId="57C2EE23" w14:textId="77777777" w:rsidR="005F43DB" w:rsidRDefault="005F43DB">
            <w:pPr>
              <w:spacing w:after="0"/>
            </w:pPr>
            <w:r>
              <w:rPr>
                <w:rFonts w:ascii="Times New Roman" w:hAnsi="Times New Roman" w:cs="Times New Roman"/>
                <w:sz w:val="24"/>
                <w:szCs w:val="24"/>
              </w:rPr>
              <w:t>Ритмопластика</w:t>
            </w:r>
          </w:p>
          <w:p w14:paraId="6C369585" w14:textId="77777777" w:rsidR="005F43DB" w:rsidRDefault="005F43DB">
            <w:pPr>
              <w:spacing w:after="0"/>
            </w:pPr>
            <w:r>
              <w:rPr>
                <w:rFonts w:ascii="Times New Roman" w:hAnsi="Times New Roman" w:cs="Times New Roman"/>
                <w:sz w:val="24"/>
                <w:szCs w:val="24"/>
              </w:rPr>
              <w:t>«Язык жестов, мимики, голоса»</w:t>
            </w:r>
          </w:p>
        </w:tc>
        <w:tc>
          <w:tcPr>
            <w:tcW w:w="961" w:type="dxa"/>
            <w:tcBorders>
              <w:top w:val="single" w:sz="4" w:space="0" w:color="000000"/>
              <w:left w:val="single" w:sz="4" w:space="0" w:color="000000"/>
              <w:bottom w:val="single" w:sz="4" w:space="0" w:color="000000"/>
              <w:right w:val="nil"/>
            </w:tcBorders>
            <w:hideMark/>
          </w:tcPr>
          <w:p w14:paraId="0513033C"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456FC846"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6C62F719"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2BAE79D6" w14:textId="77777777" w:rsidR="005F43DB" w:rsidRDefault="005F43DB">
            <w:pPr>
              <w:spacing w:after="0"/>
            </w:pPr>
            <w:r>
              <w:rPr>
                <w:rFonts w:ascii="Times New Roman" w:hAnsi="Times New Roman" w:cs="Times New Roman"/>
                <w:sz w:val="24"/>
                <w:szCs w:val="24"/>
              </w:rPr>
              <w:t>Контроль и оценка выполнения</w:t>
            </w:r>
          </w:p>
          <w:p w14:paraId="5F84D50A" w14:textId="77777777" w:rsidR="005F43DB" w:rsidRDefault="005F43DB">
            <w:pPr>
              <w:spacing w:after="0"/>
            </w:pPr>
            <w:r>
              <w:rPr>
                <w:rFonts w:ascii="Times New Roman" w:hAnsi="Times New Roman" w:cs="Times New Roman"/>
                <w:sz w:val="24"/>
                <w:szCs w:val="24"/>
              </w:rPr>
              <w:t>упражнений</w:t>
            </w:r>
          </w:p>
        </w:tc>
      </w:tr>
      <w:tr w:rsidR="005F43DB" w14:paraId="71E54C00"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10C62FB4" w14:textId="77777777" w:rsidR="005F43DB" w:rsidRDefault="005F43DB">
            <w:pPr>
              <w:spacing w:before="280" w:after="0"/>
            </w:pPr>
            <w:r>
              <w:rPr>
                <w:rFonts w:ascii="Times New Roman" w:hAnsi="Times New Roman" w:cs="Times New Roman"/>
                <w:sz w:val="24"/>
                <w:szCs w:val="24"/>
              </w:rPr>
              <w:t>2.2</w:t>
            </w:r>
          </w:p>
        </w:tc>
        <w:tc>
          <w:tcPr>
            <w:tcW w:w="3515" w:type="dxa"/>
            <w:tcBorders>
              <w:top w:val="single" w:sz="4" w:space="0" w:color="000000"/>
              <w:left w:val="single" w:sz="4" w:space="0" w:color="000000"/>
              <w:bottom w:val="single" w:sz="4" w:space="0" w:color="000000"/>
              <w:right w:val="nil"/>
            </w:tcBorders>
            <w:hideMark/>
          </w:tcPr>
          <w:p w14:paraId="1E20C749" w14:textId="77777777" w:rsidR="005F43DB" w:rsidRDefault="005F43DB">
            <w:pPr>
              <w:spacing w:after="0"/>
            </w:pPr>
            <w:r>
              <w:rPr>
                <w:rFonts w:ascii="Times New Roman" w:hAnsi="Times New Roman" w:cs="Times New Roman"/>
                <w:sz w:val="24"/>
                <w:szCs w:val="24"/>
              </w:rPr>
              <w:t>Ритмопластика</w:t>
            </w:r>
          </w:p>
          <w:p w14:paraId="6A8A0C84" w14:textId="77777777" w:rsidR="005F43DB" w:rsidRDefault="005F43DB">
            <w:pPr>
              <w:spacing w:after="0"/>
            </w:pPr>
            <w:r>
              <w:rPr>
                <w:rFonts w:ascii="Times New Roman" w:hAnsi="Times New Roman" w:cs="Times New Roman"/>
                <w:sz w:val="24"/>
                <w:szCs w:val="24"/>
              </w:rPr>
              <w:t>«Эмоции»</w:t>
            </w:r>
          </w:p>
        </w:tc>
        <w:tc>
          <w:tcPr>
            <w:tcW w:w="961" w:type="dxa"/>
            <w:tcBorders>
              <w:top w:val="single" w:sz="4" w:space="0" w:color="000000"/>
              <w:left w:val="single" w:sz="4" w:space="0" w:color="000000"/>
              <w:bottom w:val="single" w:sz="4" w:space="0" w:color="000000"/>
              <w:right w:val="nil"/>
            </w:tcBorders>
            <w:hideMark/>
          </w:tcPr>
          <w:p w14:paraId="4D0F0B5B"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55336F02"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31368E79"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15047D45" w14:textId="77777777" w:rsidR="005F43DB" w:rsidRDefault="005F43DB">
            <w:pPr>
              <w:spacing w:after="0"/>
            </w:pPr>
            <w:r>
              <w:rPr>
                <w:rFonts w:ascii="Times New Roman" w:hAnsi="Times New Roman" w:cs="Times New Roman"/>
                <w:sz w:val="24"/>
                <w:szCs w:val="24"/>
              </w:rPr>
              <w:t>Контроль и оценка выполнения</w:t>
            </w:r>
          </w:p>
          <w:p w14:paraId="68467437" w14:textId="77777777" w:rsidR="005F43DB" w:rsidRDefault="005F43DB">
            <w:pPr>
              <w:spacing w:after="0"/>
            </w:pPr>
            <w:r>
              <w:rPr>
                <w:rFonts w:ascii="Times New Roman" w:hAnsi="Times New Roman" w:cs="Times New Roman"/>
                <w:sz w:val="24"/>
                <w:szCs w:val="24"/>
              </w:rPr>
              <w:t>упражнений</w:t>
            </w:r>
          </w:p>
        </w:tc>
      </w:tr>
      <w:tr w:rsidR="005F43DB" w14:paraId="383BF823"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04A19D08" w14:textId="77777777" w:rsidR="005F43DB" w:rsidRDefault="005F43DB">
            <w:pPr>
              <w:spacing w:before="280" w:after="0"/>
            </w:pPr>
            <w:r>
              <w:rPr>
                <w:rFonts w:ascii="Times New Roman" w:hAnsi="Times New Roman" w:cs="Times New Roman"/>
                <w:sz w:val="24"/>
                <w:szCs w:val="24"/>
              </w:rPr>
              <w:t>2.3</w:t>
            </w:r>
          </w:p>
        </w:tc>
        <w:tc>
          <w:tcPr>
            <w:tcW w:w="3515" w:type="dxa"/>
            <w:tcBorders>
              <w:top w:val="single" w:sz="4" w:space="0" w:color="000000"/>
              <w:left w:val="single" w:sz="4" w:space="0" w:color="000000"/>
              <w:bottom w:val="single" w:sz="4" w:space="0" w:color="000000"/>
              <w:right w:val="nil"/>
            </w:tcBorders>
            <w:hideMark/>
          </w:tcPr>
          <w:p w14:paraId="4711E74A" w14:textId="77777777" w:rsidR="005F43DB" w:rsidRDefault="005F43DB">
            <w:pPr>
              <w:spacing w:after="0"/>
            </w:pPr>
            <w:r>
              <w:rPr>
                <w:rFonts w:ascii="Times New Roman" w:hAnsi="Times New Roman" w:cs="Times New Roman"/>
                <w:sz w:val="24"/>
                <w:szCs w:val="24"/>
              </w:rPr>
              <w:t>Ритмопластика «Заяц и охотник»</w:t>
            </w:r>
          </w:p>
        </w:tc>
        <w:tc>
          <w:tcPr>
            <w:tcW w:w="961" w:type="dxa"/>
            <w:tcBorders>
              <w:top w:val="single" w:sz="4" w:space="0" w:color="000000"/>
              <w:left w:val="single" w:sz="4" w:space="0" w:color="000000"/>
              <w:bottom w:val="single" w:sz="4" w:space="0" w:color="000000"/>
              <w:right w:val="nil"/>
            </w:tcBorders>
            <w:hideMark/>
          </w:tcPr>
          <w:p w14:paraId="14E2E23E"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5F0E2EA0"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3E1FA29E"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5EAE4FDA" w14:textId="77777777" w:rsidR="005F43DB" w:rsidRDefault="005F43DB">
            <w:pPr>
              <w:spacing w:after="0"/>
            </w:pPr>
            <w:r>
              <w:rPr>
                <w:rFonts w:ascii="Times New Roman" w:hAnsi="Times New Roman" w:cs="Times New Roman"/>
                <w:sz w:val="24"/>
                <w:szCs w:val="24"/>
              </w:rPr>
              <w:t>Контроль и оценка выполнения</w:t>
            </w:r>
          </w:p>
          <w:p w14:paraId="603A50D5" w14:textId="77777777" w:rsidR="005F43DB" w:rsidRDefault="005F43DB">
            <w:pPr>
              <w:spacing w:after="0"/>
            </w:pPr>
            <w:r>
              <w:rPr>
                <w:rFonts w:ascii="Times New Roman" w:hAnsi="Times New Roman" w:cs="Times New Roman"/>
                <w:sz w:val="24"/>
                <w:szCs w:val="24"/>
              </w:rPr>
              <w:t>упражнений</w:t>
            </w:r>
          </w:p>
        </w:tc>
      </w:tr>
      <w:tr w:rsidR="005F43DB" w14:paraId="00599898"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6FAB1ABF" w14:textId="77777777" w:rsidR="005F43DB" w:rsidRDefault="005F43DB">
            <w:pPr>
              <w:spacing w:before="280" w:after="0"/>
            </w:pPr>
            <w:r>
              <w:rPr>
                <w:rFonts w:ascii="Times New Roman" w:hAnsi="Times New Roman" w:cs="Times New Roman"/>
                <w:sz w:val="24"/>
                <w:szCs w:val="24"/>
              </w:rPr>
              <w:t>2.4</w:t>
            </w:r>
          </w:p>
        </w:tc>
        <w:tc>
          <w:tcPr>
            <w:tcW w:w="3515" w:type="dxa"/>
            <w:tcBorders>
              <w:top w:val="single" w:sz="4" w:space="0" w:color="000000"/>
              <w:left w:val="single" w:sz="4" w:space="0" w:color="000000"/>
              <w:bottom w:val="single" w:sz="4" w:space="0" w:color="000000"/>
              <w:right w:val="nil"/>
            </w:tcBorders>
            <w:hideMark/>
          </w:tcPr>
          <w:p w14:paraId="122E0EE5" w14:textId="77777777" w:rsidR="005F43DB" w:rsidRDefault="005F43DB">
            <w:pPr>
              <w:spacing w:after="0"/>
            </w:pPr>
            <w:r>
              <w:rPr>
                <w:rFonts w:ascii="Times New Roman" w:hAnsi="Times New Roman" w:cs="Times New Roman"/>
                <w:color w:val="000000"/>
                <w:sz w:val="24"/>
                <w:szCs w:val="24"/>
              </w:rPr>
              <w:t>Ритмопластика</w:t>
            </w:r>
          </w:p>
          <w:p w14:paraId="0BFE2443" w14:textId="77777777" w:rsidR="005F43DB" w:rsidRDefault="005F43DB">
            <w:pPr>
              <w:shd w:val="clear" w:color="auto" w:fill="FFFFFF"/>
              <w:spacing w:after="0"/>
            </w:pPr>
            <w:r>
              <w:rPr>
                <w:rFonts w:ascii="Times New Roman" w:hAnsi="Times New Roman" w:cs="Times New Roman"/>
                <w:color w:val="000000"/>
                <w:sz w:val="24"/>
                <w:szCs w:val="24"/>
              </w:rPr>
              <w:t>Игры на развитие двигательных способностей «Не ошибись»</w:t>
            </w:r>
          </w:p>
          <w:p w14:paraId="2FC1D33E" w14:textId="77777777" w:rsidR="005F43DB" w:rsidRDefault="005F43DB">
            <w:pPr>
              <w:shd w:val="clear" w:color="auto" w:fill="FFFFFF"/>
              <w:spacing w:after="0"/>
            </w:pPr>
            <w:r>
              <w:rPr>
                <w:rFonts w:ascii="Times New Roman" w:hAnsi="Times New Roman" w:cs="Times New Roman"/>
                <w:color w:val="000000"/>
                <w:sz w:val="24"/>
                <w:szCs w:val="24"/>
              </w:rPr>
              <w:t xml:space="preserve">Музыкально-пластические </w:t>
            </w:r>
            <w:proofErr w:type="gramStart"/>
            <w:r>
              <w:rPr>
                <w:rFonts w:ascii="Times New Roman" w:hAnsi="Times New Roman" w:cs="Times New Roman"/>
                <w:color w:val="000000"/>
                <w:sz w:val="24"/>
                <w:szCs w:val="24"/>
              </w:rPr>
              <w:t>импровизации  «</w:t>
            </w:r>
            <w:proofErr w:type="gramEnd"/>
            <w:r>
              <w:rPr>
                <w:rFonts w:ascii="Times New Roman" w:hAnsi="Times New Roman" w:cs="Times New Roman"/>
                <w:color w:val="000000"/>
                <w:sz w:val="24"/>
                <w:szCs w:val="24"/>
              </w:rPr>
              <w:t>Осенние листья»</w:t>
            </w:r>
          </w:p>
        </w:tc>
        <w:tc>
          <w:tcPr>
            <w:tcW w:w="961" w:type="dxa"/>
            <w:tcBorders>
              <w:top w:val="single" w:sz="4" w:space="0" w:color="000000"/>
              <w:left w:val="single" w:sz="4" w:space="0" w:color="000000"/>
              <w:bottom w:val="single" w:sz="4" w:space="0" w:color="000000"/>
              <w:right w:val="nil"/>
            </w:tcBorders>
            <w:hideMark/>
          </w:tcPr>
          <w:p w14:paraId="39D1AE24" w14:textId="77777777" w:rsidR="005F43DB" w:rsidRDefault="005F43DB">
            <w:pPr>
              <w:spacing w:before="280" w:after="0"/>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hideMark/>
          </w:tcPr>
          <w:p w14:paraId="3C1272E5" w14:textId="77777777" w:rsidR="005F43DB" w:rsidRDefault="005F43DB">
            <w:pPr>
              <w:snapToGrid w:val="0"/>
              <w:spacing w:before="280" w:after="0"/>
            </w:pPr>
            <w:r>
              <w:rPr>
                <w:rFonts w:ascii="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nil"/>
            </w:tcBorders>
            <w:hideMark/>
          </w:tcPr>
          <w:p w14:paraId="2ACE9089" w14:textId="77777777" w:rsidR="005F43DB" w:rsidRDefault="005F43DB">
            <w:pPr>
              <w:spacing w:before="280" w:after="0"/>
            </w:pPr>
            <w:r>
              <w:rPr>
                <w:rFonts w:ascii="Times New Roman" w:hAnsi="Times New Roman" w:cs="Times New Roman"/>
                <w:sz w:val="24"/>
                <w:szCs w:val="24"/>
              </w:rPr>
              <w:t>1</w:t>
            </w:r>
          </w:p>
        </w:tc>
        <w:tc>
          <w:tcPr>
            <w:tcW w:w="2133" w:type="dxa"/>
            <w:tcBorders>
              <w:top w:val="single" w:sz="4" w:space="0" w:color="000000"/>
              <w:left w:val="single" w:sz="4" w:space="0" w:color="000000"/>
              <w:bottom w:val="single" w:sz="4" w:space="0" w:color="000000"/>
              <w:right w:val="single" w:sz="4" w:space="0" w:color="000000"/>
            </w:tcBorders>
            <w:hideMark/>
          </w:tcPr>
          <w:p w14:paraId="518BAD56" w14:textId="77777777" w:rsidR="005F43DB" w:rsidRDefault="005F43DB">
            <w:pPr>
              <w:spacing w:after="0"/>
            </w:pPr>
            <w:r>
              <w:rPr>
                <w:rFonts w:ascii="Times New Roman" w:hAnsi="Times New Roman" w:cs="Times New Roman"/>
                <w:sz w:val="24"/>
                <w:szCs w:val="24"/>
              </w:rPr>
              <w:t>Контроль и оценка выполнения</w:t>
            </w:r>
          </w:p>
          <w:p w14:paraId="7685A6B6" w14:textId="77777777" w:rsidR="005F43DB" w:rsidRDefault="005F43DB">
            <w:pPr>
              <w:spacing w:after="0"/>
            </w:pPr>
            <w:r>
              <w:rPr>
                <w:rFonts w:ascii="Times New Roman" w:hAnsi="Times New Roman" w:cs="Times New Roman"/>
                <w:sz w:val="24"/>
                <w:szCs w:val="24"/>
              </w:rPr>
              <w:t>упражнений</w:t>
            </w:r>
          </w:p>
        </w:tc>
      </w:tr>
      <w:tr w:rsidR="005F43DB" w14:paraId="6FC1ACC3"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083FB818" w14:textId="77777777" w:rsidR="005F43DB" w:rsidRDefault="005F43DB">
            <w:pPr>
              <w:spacing w:before="280" w:after="0"/>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3.</w:t>
            </w:r>
          </w:p>
        </w:tc>
        <w:tc>
          <w:tcPr>
            <w:tcW w:w="3515" w:type="dxa"/>
            <w:tcBorders>
              <w:top w:val="single" w:sz="4" w:space="0" w:color="000000"/>
              <w:left w:val="single" w:sz="4" w:space="0" w:color="000000"/>
              <w:bottom w:val="single" w:sz="4" w:space="0" w:color="000000"/>
              <w:right w:val="nil"/>
            </w:tcBorders>
            <w:hideMark/>
          </w:tcPr>
          <w:p w14:paraId="0F861F07" w14:textId="77777777" w:rsidR="005F43DB" w:rsidRDefault="005F43DB">
            <w:pPr>
              <w:spacing w:before="280" w:after="0"/>
            </w:pPr>
            <w:r>
              <w:rPr>
                <w:rFonts w:ascii="Times New Roman" w:hAnsi="Times New Roman" w:cs="Times New Roman"/>
                <w:b/>
                <w:sz w:val="24"/>
                <w:szCs w:val="24"/>
              </w:rPr>
              <w:t>Культура и техника речи</w:t>
            </w:r>
          </w:p>
        </w:tc>
        <w:tc>
          <w:tcPr>
            <w:tcW w:w="961" w:type="dxa"/>
            <w:tcBorders>
              <w:top w:val="single" w:sz="4" w:space="0" w:color="000000"/>
              <w:left w:val="single" w:sz="4" w:space="0" w:color="000000"/>
              <w:bottom w:val="single" w:sz="4" w:space="0" w:color="000000"/>
              <w:right w:val="nil"/>
            </w:tcBorders>
            <w:hideMark/>
          </w:tcPr>
          <w:p w14:paraId="27611B23" w14:textId="77777777" w:rsidR="005F43DB" w:rsidRDefault="005F43DB">
            <w:pPr>
              <w:spacing w:before="280" w:after="0"/>
            </w:pPr>
            <w:r>
              <w:rPr>
                <w:rFonts w:ascii="Times New Roman" w:hAnsi="Times New Roman" w:cs="Times New Roman"/>
                <w:b/>
                <w:sz w:val="24"/>
                <w:szCs w:val="24"/>
              </w:rPr>
              <w:t>6</w:t>
            </w:r>
          </w:p>
        </w:tc>
        <w:tc>
          <w:tcPr>
            <w:tcW w:w="992" w:type="dxa"/>
            <w:tcBorders>
              <w:top w:val="single" w:sz="4" w:space="0" w:color="000000"/>
              <w:left w:val="single" w:sz="4" w:space="0" w:color="000000"/>
              <w:bottom w:val="single" w:sz="4" w:space="0" w:color="000000"/>
              <w:right w:val="nil"/>
            </w:tcBorders>
            <w:hideMark/>
          </w:tcPr>
          <w:p w14:paraId="535AE2DF" w14:textId="77777777" w:rsidR="005F43DB" w:rsidRDefault="005F43DB">
            <w:pPr>
              <w:snapToGrid w:val="0"/>
              <w:spacing w:before="280" w:after="0"/>
            </w:pPr>
            <w:r>
              <w:rPr>
                <w:rFonts w:ascii="Times New Roman" w:hAnsi="Times New Roman" w:cs="Times New Roman"/>
                <w:b/>
                <w:sz w:val="24"/>
                <w:szCs w:val="24"/>
              </w:rPr>
              <w:t>2</w:t>
            </w:r>
          </w:p>
        </w:tc>
        <w:tc>
          <w:tcPr>
            <w:tcW w:w="1128" w:type="dxa"/>
            <w:tcBorders>
              <w:top w:val="single" w:sz="4" w:space="0" w:color="000000"/>
              <w:left w:val="single" w:sz="4" w:space="0" w:color="000000"/>
              <w:bottom w:val="single" w:sz="4" w:space="0" w:color="000000"/>
              <w:right w:val="nil"/>
            </w:tcBorders>
            <w:hideMark/>
          </w:tcPr>
          <w:p w14:paraId="60BE5C57" w14:textId="77777777" w:rsidR="005F43DB" w:rsidRDefault="005F43DB">
            <w:pPr>
              <w:spacing w:before="280" w:after="0"/>
            </w:pPr>
            <w:r>
              <w:rPr>
                <w:rFonts w:ascii="Times New Roman" w:hAnsi="Times New Roman" w:cs="Times New Roman"/>
                <w:b/>
                <w:sz w:val="24"/>
                <w:szCs w:val="24"/>
              </w:rPr>
              <w:t>4</w:t>
            </w:r>
          </w:p>
        </w:tc>
        <w:tc>
          <w:tcPr>
            <w:tcW w:w="2133" w:type="dxa"/>
            <w:tcBorders>
              <w:top w:val="single" w:sz="4" w:space="0" w:color="000000"/>
              <w:left w:val="single" w:sz="4" w:space="0" w:color="000000"/>
              <w:bottom w:val="single" w:sz="4" w:space="0" w:color="000000"/>
              <w:right w:val="single" w:sz="4" w:space="0" w:color="000000"/>
            </w:tcBorders>
          </w:tcPr>
          <w:p w14:paraId="01E9572B" w14:textId="77777777" w:rsidR="005F43DB" w:rsidRDefault="005F43DB">
            <w:pPr>
              <w:snapToGrid w:val="0"/>
              <w:spacing w:after="0"/>
              <w:rPr>
                <w:rFonts w:ascii="Times New Roman" w:hAnsi="Times New Roman" w:cs="Times New Roman"/>
                <w:b/>
                <w:sz w:val="24"/>
                <w:szCs w:val="24"/>
              </w:rPr>
            </w:pPr>
          </w:p>
        </w:tc>
      </w:tr>
      <w:tr w:rsidR="005F43DB" w14:paraId="5507B2B2"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740DB21F" w14:textId="77777777" w:rsidR="005F43DB" w:rsidRDefault="005F43DB">
            <w:pPr>
              <w:spacing w:before="280" w:after="0"/>
            </w:pPr>
            <w:r>
              <w:rPr>
                <w:rFonts w:ascii="Times New Roman" w:hAnsi="Times New Roman" w:cs="Times New Roman"/>
                <w:sz w:val="24"/>
                <w:szCs w:val="24"/>
              </w:rPr>
              <w:t>3.1</w:t>
            </w:r>
          </w:p>
        </w:tc>
        <w:tc>
          <w:tcPr>
            <w:tcW w:w="3515" w:type="dxa"/>
            <w:tcBorders>
              <w:top w:val="single" w:sz="4" w:space="0" w:color="000000"/>
              <w:left w:val="single" w:sz="4" w:space="0" w:color="000000"/>
              <w:bottom w:val="single" w:sz="4" w:space="0" w:color="000000"/>
              <w:right w:val="nil"/>
            </w:tcBorders>
            <w:hideMark/>
          </w:tcPr>
          <w:p w14:paraId="4C7734CA" w14:textId="77777777" w:rsidR="005F43DB" w:rsidRDefault="005F43DB">
            <w:pPr>
              <w:spacing w:after="0"/>
            </w:pPr>
            <w:r>
              <w:rPr>
                <w:rFonts w:ascii="Times New Roman" w:hAnsi="Times New Roman" w:cs="Times New Roman"/>
                <w:color w:val="000000"/>
                <w:sz w:val="24"/>
                <w:szCs w:val="24"/>
              </w:rPr>
              <w:t>Общеразвивающие игры «Что ты слышишь?»</w:t>
            </w:r>
          </w:p>
          <w:p w14:paraId="14310805" w14:textId="77777777" w:rsidR="005F43DB" w:rsidRDefault="005F43DB">
            <w:pPr>
              <w:shd w:val="clear" w:color="auto" w:fill="FFFFFF"/>
              <w:spacing w:after="0"/>
            </w:pPr>
            <w:r>
              <w:rPr>
                <w:rFonts w:ascii="Times New Roman" w:hAnsi="Times New Roman" w:cs="Times New Roman"/>
                <w:color w:val="000000"/>
                <w:sz w:val="24"/>
                <w:szCs w:val="24"/>
              </w:rPr>
              <w:t>Упражнения и этюды «Угадай, что я делаю?»</w:t>
            </w:r>
          </w:p>
        </w:tc>
        <w:tc>
          <w:tcPr>
            <w:tcW w:w="961" w:type="dxa"/>
            <w:tcBorders>
              <w:top w:val="single" w:sz="4" w:space="0" w:color="000000"/>
              <w:left w:val="single" w:sz="4" w:space="0" w:color="000000"/>
              <w:bottom w:val="single" w:sz="4" w:space="0" w:color="000000"/>
              <w:right w:val="nil"/>
            </w:tcBorders>
            <w:hideMark/>
          </w:tcPr>
          <w:p w14:paraId="380D6B1A" w14:textId="77777777" w:rsidR="005F43DB" w:rsidRDefault="005F43DB">
            <w:pPr>
              <w:spacing w:before="280" w:after="0"/>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hideMark/>
          </w:tcPr>
          <w:p w14:paraId="75D2A2A1" w14:textId="77777777" w:rsidR="005F43DB" w:rsidRDefault="005F43DB">
            <w:pPr>
              <w:snapToGrid w:val="0"/>
              <w:spacing w:before="280" w:after="0"/>
            </w:pPr>
            <w:r>
              <w:rPr>
                <w:rFonts w:ascii="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nil"/>
            </w:tcBorders>
            <w:hideMark/>
          </w:tcPr>
          <w:p w14:paraId="2CB5E0B1" w14:textId="77777777" w:rsidR="005F43DB" w:rsidRDefault="005F43DB">
            <w:pPr>
              <w:spacing w:before="280" w:after="0"/>
            </w:pPr>
            <w:r>
              <w:rPr>
                <w:rFonts w:ascii="Times New Roman" w:hAnsi="Times New Roman" w:cs="Times New Roman"/>
                <w:sz w:val="24"/>
                <w:szCs w:val="24"/>
              </w:rPr>
              <w:t>1</w:t>
            </w:r>
          </w:p>
        </w:tc>
        <w:tc>
          <w:tcPr>
            <w:tcW w:w="2133" w:type="dxa"/>
            <w:tcBorders>
              <w:top w:val="single" w:sz="4" w:space="0" w:color="000000"/>
              <w:left w:val="single" w:sz="4" w:space="0" w:color="000000"/>
              <w:bottom w:val="single" w:sz="4" w:space="0" w:color="000000"/>
              <w:right w:val="single" w:sz="4" w:space="0" w:color="000000"/>
            </w:tcBorders>
            <w:hideMark/>
          </w:tcPr>
          <w:p w14:paraId="5879B6D9" w14:textId="77777777" w:rsidR="005F43DB" w:rsidRDefault="005F43DB">
            <w:pPr>
              <w:spacing w:after="0"/>
            </w:pPr>
            <w:r>
              <w:rPr>
                <w:rFonts w:ascii="Times New Roman" w:hAnsi="Times New Roman" w:cs="Times New Roman"/>
                <w:sz w:val="24"/>
                <w:szCs w:val="24"/>
              </w:rPr>
              <w:t>Контроль и оценка выполнения</w:t>
            </w:r>
          </w:p>
          <w:p w14:paraId="506886C9" w14:textId="77777777" w:rsidR="005F43DB" w:rsidRDefault="005F43DB">
            <w:pPr>
              <w:spacing w:after="0"/>
            </w:pPr>
            <w:r>
              <w:rPr>
                <w:rFonts w:ascii="Times New Roman" w:hAnsi="Times New Roman" w:cs="Times New Roman"/>
                <w:sz w:val="24"/>
                <w:szCs w:val="24"/>
              </w:rPr>
              <w:t>упражнений</w:t>
            </w:r>
          </w:p>
        </w:tc>
      </w:tr>
      <w:tr w:rsidR="005F43DB" w14:paraId="2C09A137"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235F432A" w14:textId="77777777" w:rsidR="005F43DB" w:rsidRDefault="005F43DB">
            <w:pPr>
              <w:spacing w:before="280" w:after="0"/>
            </w:pPr>
            <w:r>
              <w:rPr>
                <w:rFonts w:ascii="Times New Roman" w:hAnsi="Times New Roman" w:cs="Times New Roman"/>
                <w:sz w:val="24"/>
                <w:szCs w:val="24"/>
              </w:rPr>
              <w:lastRenderedPageBreak/>
              <w:t>3.2</w:t>
            </w:r>
          </w:p>
        </w:tc>
        <w:tc>
          <w:tcPr>
            <w:tcW w:w="3515" w:type="dxa"/>
            <w:tcBorders>
              <w:top w:val="single" w:sz="4" w:space="0" w:color="000000"/>
              <w:left w:val="single" w:sz="4" w:space="0" w:color="000000"/>
              <w:bottom w:val="single" w:sz="4" w:space="0" w:color="000000"/>
              <w:right w:val="nil"/>
            </w:tcBorders>
            <w:hideMark/>
          </w:tcPr>
          <w:p w14:paraId="18A05656" w14:textId="77777777" w:rsidR="005F43DB" w:rsidRDefault="005F43DB">
            <w:pPr>
              <w:spacing w:after="0"/>
            </w:pPr>
            <w:r>
              <w:rPr>
                <w:rFonts w:ascii="Times New Roman" w:hAnsi="Times New Roman" w:cs="Times New Roman"/>
                <w:sz w:val="24"/>
                <w:szCs w:val="24"/>
              </w:rPr>
              <w:t>Культура и техника речи</w:t>
            </w:r>
          </w:p>
          <w:p w14:paraId="5A1CDDEF" w14:textId="77777777" w:rsidR="005F43DB" w:rsidRDefault="005F43DB">
            <w:pPr>
              <w:spacing w:after="0"/>
            </w:pPr>
            <w:r>
              <w:rPr>
                <w:rFonts w:ascii="Times New Roman" w:hAnsi="Times New Roman" w:cs="Times New Roman"/>
                <w:sz w:val="24"/>
                <w:szCs w:val="24"/>
              </w:rPr>
              <w:t>«Семь сыновей», «Ходим кругом»</w:t>
            </w:r>
          </w:p>
        </w:tc>
        <w:tc>
          <w:tcPr>
            <w:tcW w:w="961" w:type="dxa"/>
            <w:tcBorders>
              <w:top w:val="single" w:sz="4" w:space="0" w:color="000000"/>
              <w:left w:val="single" w:sz="4" w:space="0" w:color="000000"/>
              <w:bottom w:val="single" w:sz="4" w:space="0" w:color="000000"/>
              <w:right w:val="nil"/>
            </w:tcBorders>
            <w:hideMark/>
          </w:tcPr>
          <w:p w14:paraId="207AF89C" w14:textId="77777777" w:rsidR="005F43DB" w:rsidRDefault="005F43DB">
            <w:pPr>
              <w:spacing w:before="280" w:after="0"/>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hideMark/>
          </w:tcPr>
          <w:p w14:paraId="28A049E5" w14:textId="77777777" w:rsidR="005F43DB" w:rsidRDefault="005F43DB">
            <w:pPr>
              <w:snapToGrid w:val="0"/>
              <w:spacing w:before="280" w:after="0"/>
            </w:pPr>
            <w:r>
              <w:rPr>
                <w:rFonts w:ascii="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nil"/>
            </w:tcBorders>
            <w:hideMark/>
          </w:tcPr>
          <w:p w14:paraId="283FAC23" w14:textId="77777777" w:rsidR="005F43DB" w:rsidRDefault="005F43DB">
            <w:pPr>
              <w:spacing w:before="280" w:after="0"/>
            </w:pPr>
            <w:r>
              <w:rPr>
                <w:rFonts w:ascii="Times New Roman" w:hAnsi="Times New Roman" w:cs="Times New Roman"/>
                <w:sz w:val="24"/>
                <w:szCs w:val="24"/>
              </w:rPr>
              <w:t>1</w:t>
            </w:r>
          </w:p>
        </w:tc>
        <w:tc>
          <w:tcPr>
            <w:tcW w:w="2133" w:type="dxa"/>
            <w:tcBorders>
              <w:top w:val="single" w:sz="4" w:space="0" w:color="000000"/>
              <w:left w:val="single" w:sz="4" w:space="0" w:color="000000"/>
              <w:bottom w:val="single" w:sz="4" w:space="0" w:color="000000"/>
              <w:right w:val="single" w:sz="4" w:space="0" w:color="000000"/>
            </w:tcBorders>
            <w:hideMark/>
          </w:tcPr>
          <w:p w14:paraId="2DBB7B4E" w14:textId="77777777" w:rsidR="005F43DB" w:rsidRDefault="005F43DB">
            <w:pPr>
              <w:spacing w:after="0"/>
            </w:pPr>
            <w:r>
              <w:rPr>
                <w:rFonts w:ascii="Times New Roman" w:hAnsi="Times New Roman" w:cs="Times New Roman"/>
                <w:sz w:val="24"/>
                <w:szCs w:val="24"/>
              </w:rPr>
              <w:t>Контроль и оценка выполнения</w:t>
            </w:r>
          </w:p>
          <w:p w14:paraId="0C7628D8" w14:textId="77777777" w:rsidR="005F43DB" w:rsidRDefault="005F43DB">
            <w:pPr>
              <w:spacing w:after="0"/>
            </w:pPr>
            <w:r>
              <w:rPr>
                <w:rFonts w:ascii="Times New Roman" w:hAnsi="Times New Roman" w:cs="Times New Roman"/>
                <w:sz w:val="24"/>
                <w:szCs w:val="24"/>
              </w:rPr>
              <w:t>упражнений</w:t>
            </w:r>
          </w:p>
        </w:tc>
      </w:tr>
      <w:tr w:rsidR="005F43DB" w14:paraId="484DD802"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087A7E0C" w14:textId="77777777" w:rsidR="005F43DB" w:rsidRDefault="005F43DB">
            <w:pPr>
              <w:spacing w:before="280" w:after="0"/>
            </w:pPr>
            <w:r>
              <w:rPr>
                <w:rFonts w:ascii="Times New Roman" w:hAnsi="Times New Roman" w:cs="Times New Roman"/>
                <w:sz w:val="24"/>
                <w:szCs w:val="24"/>
              </w:rPr>
              <w:t>3.3</w:t>
            </w:r>
          </w:p>
        </w:tc>
        <w:tc>
          <w:tcPr>
            <w:tcW w:w="3515" w:type="dxa"/>
            <w:tcBorders>
              <w:top w:val="single" w:sz="4" w:space="0" w:color="000000"/>
              <w:left w:val="single" w:sz="4" w:space="0" w:color="000000"/>
              <w:bottom w:val="single" w:sz="4" w:space="0" w:color="000000"/>
              <w:right w:val="nil"/>
            </w:tcBorders>
            <w:hideMark/>
          </w:tcPr>
          <w:p w14:paraId="5E423546" w14:textId="77777777" w:rsidR="005F43DB" w:rsidRDefault="005F43DB">
            <w:pPr>
              <w:spacing w:before="280" w:after="0"/>
            </w:pPr>
            <w:r>
              <w:rPr>
                <w:rFonts w:ascii="Times New Roman" w:hAnsi="Times New Roman" w:cs="Times New Roman"/>
                <w:sz w:val="24"/>
                <w:szCs w:val="24"/>
              </w:rPr>
              <w:t>Игры на общение, коммуникативность</w:t>
            </w:r>
          </w:p>
        </w:tc>
        <w:tc>
          <w:tcPr>
            <w:tcW w:w="961" w:type="dxa"/>
            <w:tcBorders>
              <w:top w:val="single" w:sz="4" w:space="0" w:color="000000"/>
              <w:left w:val="single" w:sz="4" w:space="0" w:color="000000"/>
              <w:bottom w:val="single" w:sz="4" w:space="0" w:color="000000"/>
              <w:right w:val="nil"/>
            </w:tcBorders>
            <w:hideMark/>
          </w:tcPr>
          <w:p w14:paraId="2D02B0FF" w14:textId="77777777" w:rsidR="005F43DB" w:rsidRDefault="005F43DB">
            <w:pPr>
              <w:spacing w:before="280" w:after="0"/>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tcPr>
          <w:p w14:paraId="5B4CF60F" w14:textId="77777777" w:rsidR="005F43DB" w:rsidRDefault="005F43DB">
            <w:pPr>
              <w:snapToGrid w:val="0"/>
              <w:spacing w:before="280" w:after="0"/>
              <w:rPr>
                <w:rFonts w:ascii="Times New Roman" w:hAnsi="Times New Roman" w:cs="Times New Roman"/>
                <w:sz w:val="24"/>
                <w:szCs w:val="24"/>
              </w:rPr>
            </w:pPr>
          </w:p>
        </w:tc>
        <w:tc>
          <w:tcPr>
            <w:tcW w:w="1128" w:type="dxa"/>
            <w:tcBorders>
              <w:top w:val="single" w:sz="4" w:space="0" w:color="000000"/>
              <w:left w:val="single" w:sz="4" w:space="0" w:color="000000"/>
              <w:bottom w:val="single" w:sz="4" w:space="0" w:color="000000"/>
              <w:right w:val="nil"/>
            </w:tcBorders>
            <w:hideMark/>
          </w:tcPr>
          <w:p w14:paraId="32888BF8" w14:textId="77777777" w:rsidR="005F43DB" w:rsidRDefault="005F43DB">
            <w:pPr>
              <w:spacing w:before="280" w:after="0"/>
            </w:pPr>
            <w:r>
              <w:rPr>
                <w:rFonts w:ascii="Times New Roman" w:hAnsi="Times New Roman" w:cs="Times New Roman"/>
                <w:sz w:val="24"/>
                <w:szCs w:val="24"/>
              </w:rPr>
              <w:t>2</w:t>
            </w:r>
          </w:p>
        </w:tc>
        <w:tc>
          <w:tcPr>
            <w:tcW w:w="2133" w:type="dxa"/>
            <w:tcBorders>
              <w:top w:val="single" w:sz="4" w:space="0" w:color="000000"/>
              <w:left w:val="single" w:sz="4" w:space="0" w:color="000000"/>
              <w:bottom w:val="single" w:sz="4" w:space="0" w:color="000000"/>
              <w:right w:val="single" w:sz="4" w:space="0" w:color="000000"/>
            </w:tcBorders>
            <w:hideMark/>
          </w:tcPr>
          <w:p w14:paraId="3B6E7FDC" w14:textId="77777777" w:rsidR="005F43DB" w:rsidRDefault="005F43DB">
            <w:pPr>
              <w:spacing w:after="0"/>
            </w:pPr>
            <w:r>
              <w:rPr>
                <w:rFonts w:ascii="Times New Roman" w:hAnsi="Times New Roman" w:cs="Times New Roman"/>
                <w:sz w:val="24"/>
                <w:szCs w:val="24"/>
              </w:rPr>
              <w:t>Контроль и оценка выполнения</w:t>
            </w:r>
          </w:p>
          <w:p w14:paraId="192C01CD" w14:textId="77777777" w:rsidR="005F43DB" w:rsidRDefault="005F43DB">
            <w:pPr>
              <w:spacing w:after="0"/>
            </w:pPr>
            <w:r>
              <w:rPr>
                <w:rFonts w:ascii="Times New Roman" w:hAnsi="Times New Roman" w:cs="Times New Roman"/>
                <w:sz w:val="24"/>
                <w:szCs w:val="24"/>
              </w:rPr>
              <w:t>упражнений</w:t>
            </w:r>
          </w:p>
        </w:tc>
      </w:tr>
      <w:tr w:rsidR="005F43DB" w14:paraId="2A651A9F"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6D64A9F4" w14:textId="77777777" w:rsidR="005F43DB" w:rsidRDefault="005F43DB">
            <w:pPr>
              <w:spacing w:before="280" w:after="0"/>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4.</w:t>
            </w:r>
          </w:p>
        </w:tc>
        <w:tc>
          <w:tcPr>
            <w:tcW w:w="3515" w:type="dxa"/>
            <w:tcBorders>
              <w:top w:val="single" w:sz="4" w:space="0" w:color="000000"/>
              <w:left w:val="single" w:sz="4" w:space="0" w:color="000000"/>
              <w:bottom w:val="single" w:sz="4" w:space="0" w:color="000000"/>
              <w:right w:val="nil"/>
            </w:tcBorders>
            <w:hideMark/>
          </w:tcPr>
          <w:p w14:paraId="49D8DEB1" w14:textId="77777777" w:rsidR="005F43DB" w:rsidRDefault="005F43DB">
            <w:pPr>
              <w:spacing w:before="280" w:after="0"/>
            </w:pPr>
            <w:r>
              <w:rPr>
                <w:rFonts w:ascii="Times New Roman" w:hAnsi="Times New Roman" w:cs="Times New Roman"/>
                <w:b/>
                <w:sz w:val="24"/>
                <w:szCs w:val="24"/>
              </w:rPr>
              <w:t>Основы театральной культуры</w:t>
            </w:r>
          </w:p>
        </w:tc>
        <w:tc>
          <w:tcPr>
            <w:tcW w:w="961" w:type="dxa"/>
            <w:tcBorders>
              <w:top w:val="single" w:sz="4" w:space="0" w:color="000000"/>
              <w:left w:val="single" w:sz="4" w:space="0" w:color="000000"/>
              <w:bottom w:val="single" w:sz="4" w:space="0" w:color="000000"/>
              <w:right w:val="nil"/>
            </w:tcBorders>
            <w:hideMark/>
          </w:tcPr>
          <w:p w14:paraId="1FE3F941" w14:textId="77777777" w:rsidR="005F43DB" w:rsidRDefault="005F43DB">
            <w:pPr>
              <w:spacing w:before="280" w:after="0"/>
            </w:pPr>
            <w:r>
              <w:rPr>
                <w:rFonts w:ascii="Times New Roman" w:hAnsi="Times New Roman" w:cs="Times New Roman"/>
                <w:b/>
                <w:sz w:val="24"/>
                <w:szCs w:val="24"/>
              </w:rPr>
              <w:t>5</w:t>
            </w:r>
          </w:p>
        </w:tc>
        <w:tc>
          <w:tcPr>
            <w:tcW w:w="992" w:type="dxa"/>
            <w:tcBorders>
              <w:top w:val="single" w:sz="4" w:space="0" w:color="000000"/>
              <w:left w:val="single" w:sz="4" w:space="0" w:color="000000"/>
              <w:bottom w:val="single" w:sz="4" w:space="0" w:color="000000"/>
              <w:right w:val="nil"/>
            </w:tcBorders>
            <w:hideMark/>
          </w:tcPr>
          <w:p w14:paraId="07DDFAFF" w14:textId="77777777" w:rsidR="005F43DB" w:rsidRDefault="005F43DB">
            <w:pPr>
              <w:snapToGrid w:val="0"/>
              <w:spacing w:before="280" w:after="0"/>
            </w:pPr>
            <w:r>
              <w:rPr>
                <w:rFonts w:ascii="Times New Roman" w:hAnsi="Times New Roman" w:cs="Times New Roman"/>
                <w:b/>
                <w:sz w:val="24"/>
                <w:szCs w:val="24"/>
              </w:rPr>
              <w:t>2,5</w:t>
            </w:r>
          </w:p>
        </w:tc>
        <w:tc>
          <w:tcPr>
            <w:tcW w:w="1128" w:type="dxa"/>
            <w:tcBorders>
              <w:top w:val="single" w:sz="4" w:space="0" w:color="000000"/>
              <w:left w:val="single" w:sz="4" w:space="0" w:color="000000"/>
              <w:bottom w:val="single" w:sz="4" w:space="0" w:color="000000"/>
              <w:right w:val="nil"/>
            </w:tcBorders>
            <w:hideMark/>
          </w:tcPr>
          <w:p w14:paraId="69F2CDF1" w14:textId="77777777" w:rsidR="005F43DB" w:rsidRDefault="005F43DB">
            <w:pPr>
              <w:spacing w:before="280" w:after="0"/>
            </w:pPr>
            <w:r>
              <w:rPr>
                <w:rFonts w:ascii="Times New Roman" w:hAnsi="Times New Roman" w:cs="Times New Roman"/>
                <w:b/>
                <w:sz w:val="24"/>
                <w:szCs w:val="24"/>
              </w:rPr>
              <w:t>2,5</w:t>
            </w:r>
          </w:p>
        </w:tc>
        <w:tc>
          <w:tcPr>
            <w:tcW w:w="2133" w:type="dxa"/>
            <w:tcBorders>
              <w:top w:val="single" w:sz="4" w:space="0" w:color="000000"/>
              <w:left w:val="single" w:sz="4" w:space="0" w:color="000000"/>
              <w:bottom w:val="single" w:sz="4" w:space="0" w:color="000000"/>
              <w:right w:val="single" w:sz="4" w:space="0" w:color="000000"/>
            </w:tcBorders>
          </w:tcPr>
          <w:p w14:paraId="22D3976E" w14:textId="77777777" w:rsidR="005F43DB" w:rsidRDefault="005F43DB">
            <w:pPr>
              <w:snapToGrid w:val="0"/>
              <w:spacing w:after="0"/>
              <w:rPr>
                <w:rFonts w:ascii="Times New Roman" w:hAnsi="Times New Roman" w:cs="Times New Roman"/>
                <w:b/>
                <w:sz w:val="24"/>
                <w:szCs w:val="24"/>
              </w:rPr>
            </w:pPr>
          </w:p>
        </w:tc>
      </w:tr>
      <w:tr w:rsidR="005F43DB" w14:paraId="165F506F" w14:textId="77777777" w:rsidTr="005F43DB">
        <w:trPr>
          <w:trHeight w:val="431"/>
        </w:trPr>
        <w:tc>
          <w:tcPr>
            <w:tcW w:w="907" w:type="dxa"/>
            <w:tcBorders>
              <w:top w:val="single" w:sz="4" w:space="0" w:color="000000"/>
              <w:left w:val="single" w:sz="4" w:space="0" w:color="000000"/>
              <w:bottom w:val="single" w:sz="4" w:space="0" w:color="000000"/>
              <w:right w:val="nil"/>
            </w:tcBorders>
            <w:hideMark/>
          </w:tcPr>
          <w:p w14:paraId="03BB206E" w14:textId="77777777" w:rsidR="005F43DB" w:rsidRDefault="005F43DB">
            <w:pPr>
              <w:spacing w:before="280" w:after="0"/>
            </w:pPr>
            <w:r>
              <w:rPr>
                <w:rFonts w:ascii="Times New Roman" w:hAnsi="Times New Roman" w:cs="Times New Roman"/>
                <w:sz w:val="24"/>
                <w:szCs w:val="24"/>
              </w:rPr>
              <w:t>4.1</w:t>
            </w:r>
          </w:p>
        </w:tc>
        <w:tc>
          <w:tcPr>
            <w:tcW w:w="3515" w:type="dxa"/>
            <w:tcBorders>
              <w:top w:val="single" w:sz="4" w:space="0" w:color="000000"/>
              <w:left w:val="single" w:sz="4" w:space="0" w:color="000000"/>
              <w:bottom w:val="single" w:sz="4" w:space="0" w:color="000000"/>
              <w:right w:val="nil"/>
            </w:tcBorders>
            <w:hideMark/>
          </w:tcPr>
          <w:p w14:paraId="3CD7C732" w14:textId="77777777" w:rsidR="005F43DB" w:rsidRDefault="005F43DB">
            <w:pPr>
              <w:spacing w:after="0"/>
            </w:pPr>
            <w:r>
              <w:rPr>
                <w:rFonts w:ascii="Times New Roman" w:hAnsi="Times New Roman" w:cs="Times New Roman"/>
                <w:sz w:val="24"/>
                <w:szCs w:val="24"/>
              </w:rPr>
              <w:t>Основы театральной культуры</w:t>
            </w:r>
          </w:p>
          <w:p w14:paraId="3D019B96" w14:textId="77777777" w:rsidR="005F43DB" w:rsidRDefault="005F43DB">
            <w:pPr>
              <w:spacing w:after="0"/>
            </w:pPr>
            <w:r>
              <w:rPr>
                <w:rFonts w:ascii="Times New Roman" w:hAnsi="Times New Roman" w:cs="Times New Roman"/>
                <w:sz w:val="24"/>
                <w:szCs w:val="24"/>
              </w:rPr>
              <w:t>«Давайте познакомимся»</w:t>
            </w:r>
          </w:p>
        </w:tc>
        <w:tc>
          <w:tcPr>
            <w:tcW w:w="961" w:type="dxa"/>
            <w:tcBorders>
              <w:top w:val="single" w:sz="4" w:space="0" w:color="000000"/>
              <w:left w:val="single" w:sz="4" w:space="0" w:color="000000"/>
              <w:bottom w:val="single" w:sz="4" w:space="0" w:color="000000"/>
              <w:right w:val="nil"/>
            </w:tcBorders>
            <w:hideMark/>
          </w:tcPr>
          <w:p w14:paraId="01BA9BD8"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6EF9527B"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6DDE2E8C"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7FAC96FC" w14:textId="77777777" w:rsidR="005F43DB" w:rsidRDefault="005F43DB">
            <w:pPr>
              <w:spacing w:after="0"/>
            </w:pPr>
            <w:r>
              <w:rPr>
                <w:rFonts w:ascii="Times New Roman" w:hAnsi="Times New Roman" w:cs="Times New Roman"/>
                <w:sz w:val="24"/>
                <w:szCs w:val="24"/>
              </w:rPr>
              <w:t>Контроль и оценка выполнения</w:t>
            </w:r>
          </w:p>
          <w:p w14:paraId="1B293191" w14:textId="77777777" w:rsidR="005F43DB" w:rsidRDefault="005F43DB">
            <w:pPr>
              <w:spacing w:after="0"/>
            </w:pPr>
            <w:r>
              <w:rPr>
                <w:rFonts w:ascii="Times New Roman" w:hAnsi="Times New Roman" w:cs="Times New Roman"/>
                <w:sz w:val="24"/>
                <w:szCs w:val="24"/>
              </w:rPr>
              <w:t>упражнений</w:t>
            </w:r>
          </w:p>
        </w:tc>
      </w:tr>
      <w:tr w:rsidR="005F43DB" w14:paraId="72C79FA0"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619D741C" w14:textId="77777777" w:rsidR="005F43DB" w:rsidRDefault="005F43DB">
            <w:pPr>
              <w:spacing w:before="280" w:after="0"/>
            </w:pPr>
            <w:r>
              <w:rPr>
                <w:rFonts w:ascii="Times New Roman" w:hAnsi="Times New Roman" w:cs="Times New Roman"/>
                <w:sz w:val="24"/>
                <w:szCs w:val="24"/>
              </w:rPr>
              <w:t>4.2</w:t>
            </w:r>
          </w:p>
        </w:tc>
        <w:tc>
          <w:tcPr>
            <w:tcW w:w="3515" w:type="dxa"/>
            <w:tcBorders>
              <w:top w:val="single" w:sz="4" w:space="0" w:color="000000"/>
              <w:left w:val="single" w:sz="4" w:space="0" w:color="000000"/>
              <w:bottom w:val="single" w:sz="4" w:space="0" w:color="000000"/>
              <w:right w:val="nil"/>
            </w:tcBorders>
            <w:hideMark/>
          </w:tcPr>
          <w:p w14:paraId="707C4271" w14:textId="77777777" w:rsidR="005F43DB" w:rsidRDefault="005F43DB">
            <w:pPr>
              <w:spacing w:after="0"/>
            </w:pPr>
            <w:r>
              <w:rPr>
                <w:rFonts w:ascii="Times New Roman" w:hAnsi="Times New Roman" w:cs="Times New Roman"/>
                <w:sz w:val="24"/>
                <w:szCs w:val="24"/>
              </w:rPr>
              <w:t>Основы театральной культуры</w:t>
            </w:r>
          </w:p>
          <w:p w14:paraId="6A0DD4F2" w14:textId="77777777" w:rsidR="005F43DB" w:rsidRDefault="005F43DB">
            <w:pPr>
              <w:spacing w:after="0"/>
            </w:pPr>
            <w:r>
              <w:rPr>
                <w:rFonts w:ascii="Times New Roman" w:hAnsi="Times New Roman" w:cs="Times New Roman"/>
                <w:sz w:val="24"/>
                <w:szCs w:val="24"/>
              </w:rPr>
              <w:t>«Это вы можете!»</w:t>
            </w:r>
          </w:p>
        </w:tc>
        <w:tc>
          <w:tcPr>
            <w:tcW w:w="961" w:type="dxa"/>
            <w:tcBorders>
              <w:top w:val="single" w:sz="4" w:space="0" w:color="000000"/>
              <w:left w:val="single" w:sz="4" w:space="0" w:color="000000"/>
              <w:bottom w:val="single" w:sz="4" w:space="0" w:color="000000"/>
              <w:right w:val="nil"/>
            </w:tcBorders>
            <w:hideMark/>
          </w:tcPr>
          <w:p w14:paraId="2FAF3755" w14:textId="77777777" w:rsidR="005F43DB" w:rsidRDefault="005F43DB">
            <w:pPr>
              <w:spacing w:before="280" w:after="0"/>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hideMark/>
          </w:tcPr>
          <w:p w14:paraId="6FEA9589"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000000"/>
              <w:right w:val="nil"/>
            </w:tcBorders>
            <w:hideMark/>
          </w:tcPr>
          <w:p w14:paraId="1577AAEC" w14:textId="77777777" w:rsidR="005F43DB" w:rsidRDefault="005F43DB">
            <w:pPr>
              <w:spacing w:before="280" w:after="0"/>
            </w:pPr>
            <w:r>
              <w:rPr>
                <w:rFonts w:ascii="Times New Roman" w:hAnsi="Times New Roman" w:cs="Times New Roman"/>
                <w:sz w:val="24"/>
                <w:szCs w:val="24"/>
              </w:rPr>
              <w:t>0,5</w:t>
            </w:r>
          </w:p>
        </w:tc>
        <w:tc>
          <w:tcPr>
            <w:tcW w:w="2133" w:type="dxa"/>
            <w:tcBorders>
              <w:top w:val="single" w:sz="4" w:space="0" w:color="000000"/>
              <w:left w:val="single" w:sz="4" w:space="0" w:color="000000"/>
              <w:bottom w:val="single" w:sz="4" w:space="0" w:color="000000"/>
              <w:right w:val="single" w:sz="4" w:space="0" w:color="000000"/>
            </w:tcBorders>
            <w:hideMark/>
          </w:tcPr>
          <w:p w14:paraId="2AE4E6D8" w14:textId="77777777" w:rsidR="005F43DB" w:rsidRDefault="005F43DB">
            <w:pPr>
              <w:spacing w:after="0"/>
            </w:pPr>
            <w:r>
              <w:rPr>
                <w:rFonts w:ascii="Times New Roman" w:hAnsi="Times New Roman" w:cs="Times New Roman"/>
                <w:sz w:val="24"/>
                <w:szCs w:val="24"/>
              </w:rPr>
              <w:t>Контроль и оценка выполнения</w:t>
            </w:r>
          </w:p>
          <w:p w14:paraId="2A78AE68" w14:textId="77777777" w:rsidR="005F43DB" w:rsidRDefault="005F43DB">
            <w:pPr>
              <w:spacing w:after="0"/>
            </w:pPr>
            <w:r>
              <w:rPr>
                <w:rFonts w:ascii="Times New Roman" w:hAnsi="Times New Roman" w:cs="Times New Roman"/>
                <w:sz w:val="24"/>
                <w:szCs w:val="24"/>
              </w:rPr>
              <w:t>упражнений</w:t>
            </w:r>
          </w:p>
        </w:tc>
      </w:tr>
      <w:tr w:rsidR="005F43DB" w14:paraId="69CE5DE3"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6F43A0C7" w14:textId="77777777" w:rsidR="005F43DB" w:rsidRDefault="005F43DB">
            <w:pPr>
              <w:spacing w:before="280" w:after="0"/>
            </w:pPr>
            <w:r>
              <w:rPr>
                <w:rFonts w:ascii="Times New Roman" w:hAnsi="Times New Roman" w:cs="Times New Roman"/>
                <w:sz w:val="24"/>
                <w:szCs w:val="24"/>
              </w:rPr>
              <w:t>4.3</w:t>
            </w:r>
          </w:p>
        </w:tc>
        <w:tc>
          <w:tcPr>
            <w:tcW w:w="3515" w:type="dxa"/>
            <w:tcBorders>
              <w:top w:val="single" w:sz="4" w:space="0" w:color="000000"/>
              <w:left w:val="single" w:sz="4" w:space="0" w:color="000000"/>
              <w:bottom w:val="single" w:sz="4" w:space="0" w:color="000000"/>
              <w:right w:val="nil"/>
            </w:tcBorders>
            <w:hideMark/>
          </w:tcPr>
          <w:p w14:paraId="107BE29D" w14:textId="77777777" w:rsidR="005F43DB" w:rsidRDefault="005F43DB">
            <w:pPr>
              <w:spacing w:after="0"/>
            </w:pPr>
            <w:r>
              <w:rPr>
                <w:rFonts w:ascii="Times New Roman" w:hAnsi="Times New Roman" w:cs="Times New Roman"/>
                <w:sz w:val="24"/>
                <w:szCs w:val="24"/>
              </w:rPr>
              <w:t>Основы театральной культуры</w:t>
            </w:r>
          </w:p>
          <w:p w14:paraId="7BB15F4C" w14:textId="77777777" w:rsidR="005F43DB" w:rsidRDefault="005F43DB">
            <w:pPr>
              <w:spacing w:after="0"/>
            </w:pPr>
            <w:r>
              <w:rPr>
                <w:rFonts w:ascii="Times New Roman" w:hAnsi="Times New Roman" w:cs="Times New Roman"/>
                <w:sz w:val="24"/>
                <w:szCs w:val="24"/>
              </w:rPr>
              <w:t>«Сам себе режиссер»</w:t>
            </w:r>
          </w:p>
        </w:tc>
        <w:tc>
          <w:tcPr>
            <w:tcW w:w="961" w:type="dxa"/>
            <w:tcBorders>
              <w:top w:val="single" w:sz="4" w:space="0" w:color="000000"/>
              <w:left w:val="single" w:sz="4" w:space="0" w:color="000000"/>
              <w:bottom w:val="single" w:sz="4" w:space="0" w:color="000000"/>
              <w:right w:val="nil"/>
            </w:tcBorders>
            <w:hideMark/>
          </w:tcPr>
          <w:p w14:paraId="5EA1E4A3" w14:textId="77777777" w:rsidR="005F43DB" w:rsidRDefault="005F43DB">
            <w:pPr>
              <w:spacing w:before="280" w:after="0"/>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nil"/>
            </w:tcBorders>
            <w:hideMark/>
          </w:tcPr>
          <w:p w14:paraId="03CD2F23" w14:textId="77777777" w:rsidR="005F43DB" w:rsidRDefault="005F43DB">
            <w:pPr>
              <w:snapToGrid w:val="0"/>
              <w:spacing w:before="280" w:after="0"/>
            </w:pPr>
            <w:r>
              <w:rPr>
                <w:rFonts w:ascii="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nil"/>
            </w:tcBorders>
            <w:hideMark/>
          </w:tcPr>
          <w:p w14:paraId="71961719" w14:textId="77777777" w:rsidR="005F43DB" w:rsidRDefault="005F43DB">
            <w:pPr>
              <w:spacing w:before="280" w:after="0"/>
            </w:pPr>
            <w:r>
              <w:rPr>
                <w:rFonts w:ascii="Times New Roman" w:hAnsi="Times New Roman" w:cs="Times New Roman"/>
                <w:sz w:val="24"/>
                <w:szCs w:val="24"/>
              </w:rPr>
              <w:t>1</w:t>
            </w:r>
          </w:p>
        </w:tc>
        <w:tc>
          <w:tcPr>
            <w:tcW w:w="2133" w:type="dxa"/>
            <w:tcBorders>
              <w:top w:val="single" w:sz="4" w:space="0" w:color="000000"/>
              <w:left w:val="single" w:sz="4" w:space="0" w:color="000000"/>
              <w:bottom w:val="single" w:sz="4" w:space="0" w:color="000000"/>
              <w:right w:val="single" w:sz="4" w:space="0" w:color="000000"/>
            </w:tcBorders>
            <w:hideMark/>
          </w:tcPr>
          <w:p w14:paraId="2600FB91" w14:textId="77777777" w:rsidR="005F43DB" w:rsidRDefault="005F43DB">
            <w:pPr>
              <w:spacing w:after="0"/>
            </w:pPr>
            <w:r>
              <w:rPr>
                <w:rFonts w:ascii="Times New Roman" w:hAnsi="Times New Roman" w:cs="Times New Roman"/>
                <w:sz w:val="24"/>
                <w:szCs w:val="24"/>
              </w:rPr>
              <w:t>Контроль и оценка выполнения</w:t>
            </w:r>
          </w:p>
          <w:p w14:paraId="0EBFA94B" w14:textId="77777777" w:rsidR="005F43DB" w:rsidRDefault="005F43DB">
            <w:pPr>
              <w:spacing w:after="0"/>
            </w:pPr>
            <w:r>
              <w:rPr>
                <w:rFonts w:ascii="Times New Roman" w:hAnsi="Times New Roman" w:cs="Times New Roman"/>
                <w:sz w:val="24"/>
                <w:szCs w:val="24"/>
              </w:rPr>
              <w:t>упражнений</w:t>
            </w:r>
          </w:p>
        </w:tc>
      </w:tr>
      <w:tr w:rsidR="005F43DB" w14:paraId="277DED34" w14:textId="77777777" w:rsidTr="005F43DB">
        <w:trPr>
          <w:trHeight w:val="103"/>
        </w:trPr>
        <w:tc>
          <w:tcPr>
            <w:tcW w:w="907" w:type="dxa"/>
            <w:tcBorders>
              <w:top w:val="nil"/>
              <w:left w:val="single" w:sz="4" w:space="0" w:color="000000"/>
              <w:bottom w:val="single" w:sz="4" w:space="0" w:color="000000"/>
              <w:right w:val="nil"/>
            </w:tcBorders>
            <w:hideMark/>
          </w:tcPr>
          <w:p w14:paraId="2CF4BDC9" w14:textId="77777777" w:rsidR="005F43DB" w:rsidRDefault="005F43DB">
            <w:pPr>
              <w:spacing w:before="280" w:after="0"/>
            </w:pPr>
            <w:r>
              <w:rPr>
                <w:rFonts w:ascii="Times New Roman" w:hAnsi="Times New Roman" w:cs="Times New Roman"/>
                <w:sz w:val="24"/>
                <w:szCs w:val="24"/>
              </w:rPr>
              <w:t>4.4</w:t>
            </w:r>
          </w:p>
        </w:tc>
        <w:tc>
          <w:tcPr>
            <w:tcW w:w="3515" w:type="dxa"/>
            <w:tcBorders>
              <w:top w:val="nil"/>
              <w:left w:val="single" w:sz="4" w:space="0" w:color="000000"/>
              <w:bottom w:val="single" w:sz="4" w:space="0" w:color="000000"/>
              <w:right w:val="nil"/>
            </w:tcBorders>
            <w:hideMark/>
          </w:tcPr>
          <w:p w14:paraId="44218636" w14:textId="77777777" w:rsidR="005F43DB" w:rsidRDefault="005F43DB">
            <w:pPr>
              <w:spacing w:after="0"/>
            </w:pPr>
            <w:r>
              <w:rPr>
                <w:rFonts w:ascii="Times New Roman" w:hAnsi="Times New Roman" w:cs="Times New Roman"/>
                <w:color w:val="000000"/>
                <w:sz w:val="24"/>
                <w:szCs w:val="24"/>
              </w:rPr>
              <w:t>Словарь театральных терминов</w:t>
            </w:r>
          </w:p>
        </w:tc>
        <w:tc>
          <w:tcPr>
            <w:tcW w:w="961" w:type="dxa"/>
            <w:tcBorders>
              <w:top w:val="nil"/>
              <w:left w:val="single" w:sz="4" w:space="0" w:color="000000"/>
              <w:bottom w:val="single" w:sz="4" w:space="0" w:color="000000"/>
              <w:right w:val="nil"/>
            </w:tcBorders>
            <w:hideMark/>
          </w:tcPr>
          <w:p w14:paraId="55269650" w14:textId="77777777" w:rsidR="005F43DB" w:rsidRDefault="005F43DB">
            <w:pPr>
              <w:spacing w:before="280" w:after="0"/>
            </w:pPr>
            <w:r>
              <w:rPr>
                <w:rFonts w:ascii="Times New Roman" w:hAnsi="Times New Roman" w:cs="Times New Roman"/>
                <w:sz w:val="24"/>
                <w:szCs w:val="24"/>
              </w:rPr>
              <w:t>1</w:t>
            </w:r>
          </w:p>
        </w:tc>
        <w:tc>
          <w:tcPr>
            <w:tcW w:w="992" w:type="dxa"/>
            <w:tcBorders>
              <w:top w:val="nil"/>
              <w:left w:val="single" w:sz="4" w:space="0" w:color="000000"/>
              <w:bottom w:val="single" w:sz="4" w:space="0" w:color="000000"/>
              <w:right w:val="nil"/>
            </w:tcBorders>
            <w:hideMark/>
          </w:tcPr>
          <w:p w14:paraId="44616CF4" w14:textId="77777777" w:rsidR="005F43DB" w:rsidRDefault="005F43DB">
            <w:pPr>
              <w:snapToGrid w:val="0"/>
              <w:spacing w:before="280" w:after="0"/>
            </w:pPr>
            <w:r>
              <w:rPr>
                <w:rFonts w:ascii="Times New Roman" w:hAnsi="Times New Roman" w:cs="Times New Roman"/>
                <w:sz w:val="24"/>
                <w:szCs w:val="24"/>
              </w:rPr>
              <w:t>0,5</w:t>
            </w:r>
          </w:p>
        </w:tc>
        <w:tc>
          <w:tcPr>
            <w:tcW w:w="1128" w:type="dxa"/>
            <w:tcBorders>
              <w:top w:val="nil"/>
              <w:left w:val="single" w:sz="4" w:space="0" w:color="000000"/>
              <w:bottom w:val="single" w:sz="4" w:space="0" w:color="000000"/>
              <w:right w:val="nil"/>
            </w:tcBorders>
            <w:hideMark/>
          </w:tcPr>
          <w:p w14:paraId="689DAA13" w14:textId="77777777" w:rsidR="005F43DB" w:rsidRDefault="005F43DB">
            <w:pPr>
              <w:spacing w:before="280" w:after="0"/>
            </w:pPr>
            <w:r>
              <w:rPr>
                <w:rFonts w:ascii="Times New Roman" w:hAnsi="Times New Roman" w:cs="Times New Roman"/>
                <w:sz w:val="24"/>
                <w:szCs w:val="24"/>
              </w:rPr>
              <w:t>0,5</w:t>
            </w:r>
          </w:p>
        </w:tc>
        <w:tc>
          <w:tcPr>
            <w:tcW w:w="2133" w:type="dxa"/>
            <w:tcBorders>
              <w:top w:val="nil"/>
              <w:left w:val="single" w:sz="4" w:space="0" w:color="000000"/>
              <w:bottom w:val="single" w:sz="4" w:space="0" w:color="000000"/>
              <w:right w:val="single" w:sz="4" w:space="0" w:color="000000"/>
            </w:tcBorders>
            <w:hideMark/>
          </w:tcPr>
          <w:p w14:paraId="03928827" w14:textId="77777777" w:rsidR="005F43DB" w:rsidRDefault="005F43DB">
            <w:pPr>
              <w:spacing w:after="0"/>
            </w:pPr>
            <w:r>
              <w:rPr>
                <w:rFonts w:ascii="Times New Roman" w:hAnsi="Times New Roman" w:cs="Times New Roman"/>
                <w:sz w:val="24"/>
                <w:szCs w:val="24"/>
              </w:rPr>
              <w:t>Тестовое задание</w:t>
            </w:r>
          </w:p>
        </w:tc>
      </w:tr>
      <w:tr w:rsidR="005F43DB" w14:paraId="6BF76771"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25019DBD" w14:textId="77777777" w:rsidR="005F43DB" w:rsidRDefault="005F43DB">
            <w:r>
              <w:rPr>
                <w:rFonts w:ascii="Times New Roman" w:hAnsi="Times New Roman" w:cs="Times New Roman"/>
                <w:b/>
                <w:sz w:val="24"/>
                <w:szCs w:val="24"/>
              </w:rPr>
              <w:t>5.</w:t>
            </w:r>
          </w:p>
        </w:tc>
        <w:tc>
          <w:tcPr>
            <w:tcW w:w="3515" w:type="dxa"/>
            <w:tcBorders>
              <w:top w:val="single" w:sz="4" w:space="0" w:color="000000"/>
              <w:left w:val="single" w:sz="4" w:space="0" w:color="000000"/>
              <w:bottom w:val="single" w:sz="4" w:space="0" w:color="000000"/>
              <w:right w:val="nil"/>
            </w:tcBorders>
            <w:hideMark/>
          </w:tcPr>
          <w:p w14:paraId="4A0D17D4" w14:textId="77777777" w:rsidR="005F43DB" w:rsidRDefault="005F43DB">
            <w:r>
              <w:rPr>
                <w:rFonts w:ascii="Times New Roman" w:hAnsi="Times New Roman" w:cs="Times New Roman"/>
                <w:b/>
                <w:sz w:val="24"/>
                <w:szCs w:val="24"/>
              </w:rPr>
              <w:t>Работа над спектаклем</w:t>
            </w:r>
          </w:p>
        </w:tc>
        <w:tc>
          <w:tcPr>
            <w:tcW w:w="961" w:type="dxa"/>
            <w:tcBorders>
              <w:top w:val="single" w:sz="4" w:space="0" w:color="000000"/>
              <w:left w:val="single" w:sz="4" w:space="0" w:color="000000"/>
              <w:bottom w:val="single" w:sz="4" w:space="0" w:color="000000"/>
              <w:right w:val="nil"/>
            </w:tcBorders>
            <w:hideMark/>
          </w:tcPr>
          <w:p w14:paraId="7357F462" w14:textId="77777777" w:rsidR="005F43DB" w:rsidRDefault="005F43DB">
            <w:r>
              <w:rPr>
                <w:rFonts w:ascii="Times New Roman" w:hAnsi="Times New Roman" w:cs="Times New Roman"/>
                <w:b/>
                <w:sz w:val="24"/>
                <w:szCs w:val="24"/>
              </w:rPr>
              <w:t>8</w:t>
            </w:r>
          </w:p>
        </w:tc>
        <w:tc>
          <w:tcPr>
            <w:tcW w:w="992" w:type="dxa"/>
            <w:tcBorders>
              <w:top w:val="single" w:sz="4" w:space="0" w:color="000000"/>
              <w:left w:val="single" w:sz="4" w:space="0" w:color="000000"/>
              <w:bottom w:val="single" w:sz="4" w:space="0" w:color="000000"/>
              <w:right w:val="nil"/>
            </w:tcBorders>
            <w:hideMark/>
          </w:tcPr>
          <w:p w14:paraId="104741AD" w14:textId="77777777" w:rsidR="005F43DB" w:rsidRDefault="005F43DB">
            <w:pPr>
              <w:snapToGrid w:val="0"/>
              <w:spacing w:after="0"/>
            </w:pPr>
            <w:r>
              <w:rPr>
                <w:rFonts w:ascii="Times New Roman" w:hAnsi="Times New Roman" w:cs="Times New Roman"/>
                <w:b/>
                <w:bCs/>
                <w:sz w:val="24"/>
                <w:szCs w:val="24"/>
              </w:rPr>
              <w:t>3</w:t>
            </w:r>
          </w:p>
        </w:tc>
        <w:tc>
          <w:tcPr>
            <w:tcW w:w="1128" w:type="dxa"/>
            <w:tcBorders>
              <w:top w:val="single" w:sz="4" w:space="0" w:color="000000"/>
              <w:left w:val="single" w:sz="4" w:space="0" w:color="000000"/>
              <w:bottom w:val="single" w:sz="4" w:space="0" w:color="000000"/>
              <w:right w:val="nil"/>
            </w:tcBorders>
            <w:hideMark/>
          </w:tcPr>
          <w:p w14:paraId="18AF36E2" w14:textId="77777777" w:rsidR="005F43DB" w:rsidRDefault="005F43DB">
            <w:r>
              <w:rPr>
                <w:rFonts w:ascii="Times New Roman" w:hAnsi="Times New Roman" w:cs="Times New Roman"/>
                <w:b/>
                <w:sz w:val="24"/>
                <w:szCs w:val="24"/>
              </w:rPr>
              <w:t>5</w:t>
            </w:r>
          </w:p>
        </w:tc>
        <w:tc>
          <w:tcPr>
            <w:tcW w:w="2133" w:type="dxa"/>
            <w:tcBorders>
              <w:top w:val="single" w:sz="4" w:space="0" w:color="000000"/>
              <w:left w:val="single" w:sz="4" w:space="0" w:color="000000"/>
              <w:bottom w:val="single" w:sz="4" w:space="0" w:color="000000"/>
              <w:right w:val="single" w:sz="4" w:space="0" w:color="000000"/>
            </w:tcBorders>
          </w:tcPr>
          <w:p w14:paraId="14D935F3" w14:textId="77777777" w:rsidR="005F43DB" w:rsidRDefault="005F43DB">
            <w:pPr>
              <w:snapToGrid w:val="0"/>
              <w:spacing w:after="0"/>
              <w:rPr>
                <w:rFonts w:ascii="Times New Roman" w:hAnsi="Times New Roman" w:cs="Times New Roman"/>
                <w:sz w:val="24"/>
                <w:szCs w:val="24"/>
              </w:rPr>
            </w:pPr>
          </w:p>
        </w:tc>
      </w:tr>
      <w:tr w:rsidR="005F43DB" w14:paraId="37ED31E9"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0D4854C9" w14:textId="77777777" w:rsidR="005F43DB" w:rsidRDefault="005F43DB">
            <w:r>
              <w:rPr>
                <w:rFonts w:ascii="Times New Roman" w:hAnsi="Times New Roman" w:cs="Times New Roman"/>
                <w:sz w:val="24"/>
                <w:szCs w:val="24"/>
              </w:rPr>
              <w:t>5.1</w:t>
            </w:r>
          </w:p>
        </w:tc>
        <w:tc>
          <w:tcPr>
            <w:tcW w:w="3515" w:type="dxa"/>
            <w:tcBorders>
              <w:top w:val="single" w:sz="4" w:space="0" w:color="000000"/>
              <w:left w:val="single" w:sz="4" w:space="0" w:color="000000"/>
              <w:bottom w:val="single" w:sz="4" w:space="0" w:color="000000"/>
              <w:right w:val="nil"/>
            </w:tcBorders>
            <w:hideMark/>
          </w:tcPr>
          <w:p w14:paraId="2AE96AE1" w14:textId="77777777" w:rsidR="005F43DB" w:rsidRDefault="005F43DB">
            <w:pPr>
              <w:spacing w:after="0"/>
            </w:pPr>
            <w:r>
              <w:rPr>
                <w:rFonts w:ascii="Times New Roman" w:hAnsi="Times New Roman" w:cs="Times New Roman"/>
                <w:sz w:val="24"/>
                <w:szCs w:val="24"/>
              </w:rPr>
              <w:t>Работа над спектаклем</w:t>
            </w:r>
          </w:p>
          <w:p w14:paraId="57B5F4A1" w14:textId="77777777" w:rsidR="005F43DB" w:rsidRDefault="005F43DB">
            <w:pPr>
              <w:spacing w:after="0"/>
            </w:pPr>
            <w:r>
              <w:rPr>
                <w:rFonts w:ascii="Times New Roman" w:hAnsi="Times New Roman" w:cs="Times New Roman"/>
                <w:sz w:val="24"/>
                <w:szCs w:val="24"/>
              </w:rPr>
              <w:t>«Курочка Ряба»</w:t>
            </w:r>
          </w:p>
        </w:tc>
        <w:tc>
          <w:tcPr>
            <w:tcW w:w="961" w:type="dxa"/>
            <w:tcBorders>
              <w:top w:val="single" w:sz="4" w:space="0" w:color="000000"/>
              <w:left w:val="single" w:sz="4" w:space="0" w:color="000000"/>
              <w:bottom w:val="single" w:sz="4" w:space="0" w:color="000000"/>
              <w:right w:val="nil"/>
            </w:tcBorders>
            <w:hideMark/>
          </w:tcPr>
          <w:p w14:paraId="7A76BBD9" w14:textId="77777777" w:rsidR="005F43DB" w:rsidRDefault="005F43DB">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nil"/>
            </w:tcBorders>
            <w:hideMark/>
          </w:tcPr>
          <w:p w14:paraId="38115B3C" w14:textId="77777777" w:rsidR="005F43DB" w:rsidRDefault="005F43DB">
            <w:pPr>
              <w:snapToGrid w:val="0"/>
              <w:spacing w:after="0"/>
            </w:pPr>
            <w:r>
              <w:rPr>
                <w:rFonts w:ascii="Times New Roman" w:hAnsi="Times New Roman" w:cs="Times New Roman"/>
                <w:sz w:val="24"/>
                <w:szCs w:val="24"/>
              </w:rPr>
              <w:t>2</w:t>
            </w:r>
          </w:p>
        </w:tc>
        <w:tc>
          <w:tcPr>
            <w:tcW w:w="1128" w:type="dxa"/>
            <w:tcBorders>
              <w:top w:val="single" w:sz="4" w:space="0" w:color="000000"/>
              <w:left w:val="single" w:sz="4" w:space="0" w:color="000000"/>
              <w:bottom w:val="single" w:sz="4" w:space="0" w:color="000000"/>
              <w:right w:val="nil"/>
            </w:tcBorders>
            <w:hideMark/>
          </w:tcPr>
          <w:p w14:paraId="0CE5D9C0" w14:textId="77777777" w:rsidR="005F43DB" w:rsidRDefault="005F43DB">
            <w:r>
              <w:rPr>
                <w:rFonts w:ascii="Times New Roman" w:hAnsi="Times New Roman" w:cs="Times New Roman"/>
                <w:sz w:val="24"/>
                <w:szCs w:val="24"/>
              </w:rPr>
              <w:t>2</w:t>
            </w:r>
          </w:p>
        </w:tc>
        <w:tc>
          <w:tcPr>
            <w:tcW w:w="2133" w:type="dxa"/>
            <w:tcBorders>
              <w:top w:val="single" w:sz="4" w:space="0" w:color="000000"/>
              <w:left w:val="single" w:sz="4" w:space="0" w:color="000000"/>
              <w:bottom w:val="single" w:sz="4" w:space="0" w:color="000000"/>
              <w:right w:val="single" w:sz="4" w:space="0" w:color="000000"/>
            </w:tcBorders>
            <w:hideMark/>
          </w:tcPr>
          <w:p w14:paraId="68DF6321" w14:textId="77777777" w:rsidR="005F43DB" w:rsidRDefault="005F43DB">
            <w:pPr>
              <w:spacing w:after="0"/>
            </w:pPr>
            <w:r>
              <w:rPr>
                <w:rFonts w:ascii="Times New Roman" w:hAnsi="Times New Roman" w:cs="Times New Roman"/>
                <w:sz w:val="24"/>
                <w:szCs w:val="24"/>
              </w:rPr>
              <w:t>Контроль и оценка выполнения</w:t>
            </w:r>
          </w:p>
          <w:p w14:paraId="5CEAD4A9" w14:textId="77777777" w:rsidR="005F43DB" w:rsidRDefault="005F43DB">
            <w:pPr>
              <w:spacing w:after="0"/>
            </w:pPr>
            <w:r>
              <w:rPr>
                <w:rFonts w:ascii="Times New Roman" w:hAnsi="Times New Roman" w:cs="Times New Roman"/>
                <w:sz w:val="24"/>
                <w:szCs w:val="24"/>
              </w:rPr>
              <w:t>упражнений</w:t>
            </w:r>
          </w:p>
        </w:tc>
      </w:tr>
      <w:tr w:rsidR="005F43DB" w14:paraId="78E16F56" w14:textId="77777777" w:rsidTr="005F43DB">
        <w:trPr>
          <w:trHeight w:val="103"/>
        </w:trPr>
        <w:tc>
          <w:tcPr>
            <w:tcW w:w="907" w:type="dxa"/>
            <w:tcBorders>
              <w:top w:val="single" w:sz="4" w:space="0" w:color="000000"/>
              <w:left w:val="single" w:sz="4" w:space="0" w:color="000000"/>
              <w:bottom w:val="single" w:sz="4" w:space="0" w:color="000000"/>
              <w:right w:val="nil"/>
            </w:tcBorders>
            <w:hideMark/>
          </w:tcPr>
          <w:p w14:paraId="21A07B4F" w14:textId="77777777" w:rsidR="005F43DB" w:rsidRDefault="005F43DB">
            <w:r>
              <w:rPr>
                <w:rFonts w:ascii="Times New Roman" w:hAnsi="Times New Roman" w:cs="Times New Roman"/>
                <w:sz w:val="24"/>
                <w:szCs w:val="24"/>
              </w:rPr>
              <w:t>5.2</w:t>
            </w:r>
          </w:p>
        </w:tc>
        <w:tc>
          <w:tcPr>
            <w:tcW w:w="3515" w:type="dxa"/>
            <w:tcBorders>
              <w:top w:val="single" w:sz="4" w:space="0" w:color="000000"/>
              <w:left w:val="single" w:sz="4" w:space="0" w:color="000000"/>
              <w:bottom w:val="single" w:sz="4" w:space="0" w:color="000000"/>
              <w:right w:val="nil"/>
            </w:tcBorders>
            <w:hideMark/>
          </w:tcPr>
          <w:p w14:paraId="24A73A00" w14:textId="77777777" w:rsidR="005F43DB" w:rsidRDefault="005F43DB">
            <w:r>
              <w:rPr>
                <w:rFonts w:ascii="Times New Roman" w:hAnsi="Times New Roman" w:cs="Times New Roman"/>
                <w:sz w:val="24"/>
                <w:szCs w:val="24"/>
              </w:rPr>
              <w:t>Работа над спектаклем «Теремок»</w:t>
            </w:r>
          </w:p>
        </w:tc>
        <w:tc>
          <w:tcPr>
            <w:tcW w:w="961" w:type="dxa"/>
            <w:tcBorders>
              <w:top w:val="single" w:sz="4" w:space="0" w:color="000000"/>
              <w:left w:val="single" w:sz="4" w:space="0" w:color="000000"/>
              <w:bottom w:val="single" w:sz="4" w:space="0" w:color="000000"/>
              <w:right w:val="nil"/>
            </w:tcBorders>
            <w:hideMark/>
          </w:tcPr>
          <w:p w14:paraId="3E68E399" w14:textId="77777777" w:rsidR="005F43DB" w:rsidRDefault="005F43DB">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nil"/>
            </w:tcBorders>
            <w:hideMark/>
          </w:tcPr>
          <w:p w14:paraId="58F03701" w14:textId="77777777" w:rsidR="005F43DB" w:rsidRDefault="005F43DB">
            <w:pPr>
              <w:snapToGrid w:val="0"/>
              <w:spacing w:after="0"/>
            </w:pPr>
            <w:r>
              <w:rPr>
                <w:rFonts w:ascii="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nil"/>
            </w:tcBorders>
            <w:hideMark/>
          </w:tcPr>
          <w:p w14:paraId="127AF3B6" w14:textId="77777777" w:rsidR="005F43DB" w:rsidRDefault="005F43DB">
            <w:r>
              <w:rPr>
                <w:rFonts w:ascii="Times New Roman" w:hAnsi="Times New Roman" w:cs="Times New Roman"/>
                <w:sz w:val="24"/>
                <w:szCs w:val="24"/>
              </w:rPr>
              <w:t>2</w:t>
            </w:r>
          </w:p>
        </w:tc>
        <w:tc>
          <w:tcPr>
            <w:tcW w:w="2133" w:type="dxa"/>
            <w:tcBorders>
              <w:top w:val="single" w:sz="4" w:space="0" w:color="000000"/>
              <w:left w:val="single" w:sz="4" w:space="0" w:color="000000"/>
              <w:bottom w:val="single" w:sz="4" w:space="0" w:color="000000"/>
              <w:right w:val="single" w:sz="4" w:space="0" w:color="000000"/>
            </w:tcBorders>
            <w:hideMark/>
          </w:tcPr>
          <w:p w14:paraId="11E45880" w14:textId="77777777" w:rsidR="005F43DB" w:rsidRDefault="005F43DB">
            <w:pPr>
              <w:spacing w:after="0"/>
            </w:pPr>
            <w:r>
              <w:rPr>
                <w:rFonts w:ascii="Times New Roman" w:hAnsi="Times New Roman" w:cs="Times New Roman"/>
                <w:sz w:val="24"/>
                <w:szCs w:val="24"/>
              </w:rPr>
              <w:t>Контроль и оценка выполнения</w:t>
            </w:r>
          </w:p>
          <w:p w14:paraId="0023CFA4" w14:textId="77777777" w:rsidR="005F43DB" w:rsidRDefault="005F43DB">
            <w:pPr>
              <w:spacing w:after="0"/>
            </w:pPr>
            <w:r>
              <w:rPr>
                <w:rFonts w:ascii="Times New Roman" w:hAnsi="Times New Roman" w:cs="Times New Roman"/>
                <w:sz w:val="24"/>
                <w:szCs w:val="24"/>
              </w:rPr>
              <w:t>упражнений</w:t>
            </w:r>
          </w:p>
        </w:tc>
      </w:tr>
      <w:tr w:rsidR="005F43DB" w14:paraId="6E8715D5" w14:textId="77777777" w:rsidTr="005F43DB">
        <w:trPr>
          <w:trHeight w:val="103"/>
        </w:trPr>
        <w:tc>
          <w:tcPr>
            <w:tcW w:w="4422" w:type="dxa"/>
            <w:gridSpan w:val="2"/>
            <w:tcBorders>
              <w:top w:val="nil"/>
              <w:left w:val="single" w:sz="4" w:space="0" w:color="000000"/>
              <w:bottom w:val="single" w:sz="4" w:space="0" w:color="000000"/>
              <w:right w:val="nil"/>
            </w:tcBorders>
            <w:hideMark/>
          </w:tcPr>
          <w:p w14:paraId="7B792F40" w14:textId="77777777" w:rsidR="005F43DB" w:rsidRDefault="005F43DB">
            <w:pPr>
              <w:pStyle w:val="a6"/>
              <w:widowControl w:val="0"/>
              <w:spacing w:after="0"/>
              <w:ind w:left="142"/>
            </w:pPr>
            <w:r>
              <w:rPr>
                <w:rFonts w:ascii="Times New Roman" w:hAnsi="Times New Roman" w:cs="Times New Roman"/>
                <w:b/>
                <w:bCs/>
                <w:sz w:val="24"/>
                <w:szCs w:val="24"/>
              </w:rPr>
              <w:t>Мониторинг освоения программы. Итоговая диагностика</w:t>
            </w:r>
          </w:p>
        </w:tc>
        <w:tc>
          <w:tcPr>
            <w:tcW w:w="961" w:type="dxa"/>
            <w:tcBorders>
              <w:top w:val="nil"/>
              <w:left w:val="single" w:sz="4" w:space="0" w:color="000000"/>
              <w:bottom w:val="single" w:sz="4" w:space="0" w:color="000000"/>
              <w:right w:val="nil"/>
            </w:tcBorders>
            <w:hideMark/>
          </w:tcPr>
          <w:p w14:paraId="73169FF6" w14:textId="77777777" w:rsidR="005F43DB" w:rsidRDefault="005F43DB">
            <w:pPr>
              <w:pStyle w:val="TableParagraph"/>
              <w:widowControl w:val="0"/>
              <w:spacing w:after="0"/>
              <w:ind w:left="0"/>
            </w:pPr>
            <w:r>
              <w:rPr>
                <w:rFonts w:ascii="Times New Roman" w:hAnsi="Times New Roman" w:cs="Times New Roman"/>
                <w:sz w:val="24"/>
                <w:szCs w:val="24"/>
              </w:rPr>
              <w:t>1</w:t>
            </w:r>
          </w:p>
        </w:tc>
        <w:tc>
          <w:tcPr>
            <w:tcW w:w="992" w:type="dxa"/>
            <w:tcBorders>
              <w:top w:val="nil"/>
              <w:left w:val="single" w:sz="4" w:space="0" w:color="000000"/>
              <w:bottom w:val="single" w:sz="4" w:space="0" w:color="000000"/>
              <w:right w:val="nil"/>
            </w:tcBorders>
          </w:tcPr>
          <w:p w14:paraId="460387FE" w14:textId="77777777" w:rsidR="005F43DB" w:rsidRDefault="005F43DB">
            <w:pPr>
              <w:pStyle w:val="TableParagraph"/>
              <w:widowControl w:val="0"/>
              <w:snapToGrid w:val="0"/>
              <w:spacing w:after="0"/>
              <w:ind w:left="0" w:right="142"/>
              <w:rPr>
                <w:rFonts w:ascii="Times New Roman" w:hAnsi="Times New Roman" w:cs="Times New Roman"/>
                <w:sz w:val="24"/>
                <w:szCs w:val="24"/>
              </w:rPr>
            </w:pPr>
          </w:p>
        </w:tc>
        <w:tc>
          <w:tcPr>
            <w:tcW w:w="1128" w:type="dxa"/>
            <w:tcBorders>
              <w:top w:val="nil"/>
              <w:left w:val="single" w:sz="4" w:space="0" w:color="000000"/>
              <w:bottom w:val="single" w:sz="4" w:space="0" w:color="000000"/>
              <w:right w:val="nil"/>
            </w:tcBorders>
            <w:hideMark/>
          </w:tcPr>
          <w:p w14:paraId="1084FD35" w14:textId="77777777" w:rsidR="005F43DB" w:rsidRDefault="005F43DB">
            <w:pPr>
              <w:pStyle w:val="TableParagraph"/>
              <w:widowControl w:val="0"/>
              <w:spacing w:after="0"/>
              <w:ind w:left="142" w:right="142"/>
            </w:pPr>
            <w:r>
              <w:rPr>
                <w:rFonts w:ascii="Times New Roman" w:hAnsi="Times New Roman" w:cs="Times New Roman"/>
                <w:sz w:val="24"/>
                <w:szCs w:val="24"/>
              </w:rPr>
              <w:t>1</w:t>
            </w:r>
          </w:p>
        </w:tc>
        <w:tc>
          <w:tcPr>
            <w:tcW w:w="2133" w:type="dxa"/>
            <w:tcBorders>
              <w:top w:val="nil"/>
              <w:left w:val="single" w:sz="4" w:space="0" w:color="000000"/>
              <w:bottom w:val="single" w:sz="4" w:space="0" w:color="000000"/>
              <w:right w:val="single" w:sz="4" w:space="0" w:color="000000"/>
            </w:tcBorders>
            <w:hideMark/>
          </w:tcPr>
          <w:p w14:paraId="58F29D3D" w14:textId="77777777" w:rsidR="005F43DB" w:rsidRDefault="005F43DB">
            <w:pPr>
              <w:pStyle w:val="TableParagraph"/>
              <w:widowControl w:val="0"/>
              <w:spacing w:after="0"/>
              <w:ind w:left="142" w:right="142"/>
            </w:pPr>
            <w:r>
              <w:rPr>
                <w:rFonts w:ascii="Times New Roman" w:hAnsi="Times New Roman" w:cs="Times New Roman"/>
                <w:sz w:val="24"/>
                <w:szCs w:val="24"/>
              </w:rPr>
              <w:t>Контроль и оценка выполнения упражнений</w:t>
            </w:r>
          </w:p>
        </w:tc>
      </w:tr>
      <w:tr w:rsidR="005F43DB" w14:paraId="244C7F2F" w14:textId="77777777" w:rsidTr="005F43DB">
        <w:trPr>
          <w:trHeight w:val="355"/>
        </w:trPr>
        <w:tc>
          <w:tcPr>
            <w:tcW w:w="907" w:type="dxa"/>
            <w:tcBorders>
              <w:top w:val="single" w:sz="4" w:space="0" w:color="000000"/>
              <w:left w:val="single" w:sz="4" w:space="0" w:color="000000"/>
              <w:bottom w:val="single" w:sz="4" w:space="0" w:color="000000"/>
              <w:right w:val="nil"/>
            </w:tcBorders>
          </w:tcPr>
          <w:p w14:paraId="4F5D8311" w14:textId="77777777" w:rsidR="005F43DB" w:rsidRDefault="005F43DB">
            <w:pPr>
              <w:snapToGrid w:val="0"/>
              <w:spacing w:after="0"/>
              <w:rPr>
                <w:rFonts w:ascii="Times New Roman" w:hAnsi="Times New Roman" w:cs="Times New Roman"/>
                <w:sz w:val="24"/>
                <w:szCs w:val="24"/>
              </w:rPr>
            </w:pPr>
          </w:p>
        </w:tc>
        <w:tc>
          <w:tcPr>
            <w:tcW w:w="3515" w:type="dxa"/>
            <w:tcBorders>
              <w:top w:val="single" w:sz="4" w:space="0" w:color="000000"/>
              <w:left w:val="single" w:sz="4" w:space="0" w:color="000000"/>
              <w:bottom w:val="single" w:sz="4" w:space="0" w:color="000000"/>
              <w:right w:val="nil"/>
            </w:tcBorders>
            <w:hideMark/>
          </w:tcPr>
          <w:p w14:paraId="5179F239" w14:textId="77777777" w:rsidR="005F43DB" w:rsidRDefault="005F43DB">
            <w:r>
              <w:rPr>
                <w:rFonts w:ascii="Times New Roman" w:hAnsi="Times New Roman" w:cs="Times New Roman"/>
                <w:sz w:val="24"/>
                <w:szCs w:val="24"/>
              </w:rPr>
              <w:t>ИТОГО в ГОД</w:t>
            </w:r>
          </w:p>
        </w:tc>
        <w:tc>
          <w:tcPr>
            <w:tcW w:w="961" w:type="dxa"/>
            <w:tcBorders>
              <w:top w:val="single" w:sz="4" w:space="0" w:color="000000"/>
              <w:left w:val="single" w:sz="4" w:space="0" w:color="000000"/>
              <w:bottom w:val="single" w:sz="4" w:space="0" w:color="000000"/>
              <w:right w:val="nil"/>
            </w:tcBorders>
            <w:hideMark/>
          </w:tcPr>
          <w:p w14:paraId="4E4E66BF" w14:textId="77777777" w:rsidR="005F43DB" w:rsidRDefault="005F43DB">
            <w:r>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nil"/>
            </w:tcBorders>
            <w:hideMark/>
          </w:tcPr>
          <w:p w14:paraId="30C898C3" w14:textId="77777777" w:rsidR="005F43DB" w:rsidRDefault="005F43DB">
            <w:r>
              <w:rPr>
                <w:rFonts w:ascii="Times New Roman" w:hAnsi="Times New Roman" w:cs="Times New Roman"/>
                <w:b/>
                <w:sz w:val="24"/>
                <w:szCs w:val="24"/>
              </w:rPr>
              <w:t>16</w:t>
            </w:r>
          </w:p>
        </w:tc>
        <w:tc>
          <w:tcPr>
            <w:tcW w:w="1128" w:type="dxa"/>
            <w:tcBorders>
              <w:top w:val="single" w:sz="4" w:space="0" w:color="000000"/>
              <w:left w:val="single" w:sz="4" w:space="0" w:color="000000"/>
              <w:bottom w:val="single" w:sz="4" w:space="0" w:color="000000"/>
              <w:right w:val="nil"/>
            </w:tcBorders>
            <w:hideMark/>
          </w:tcPr>
          <w:p w14:paraId="1A992F7C" w14:textId="77777777" w:rsidR="005F43DB" w:rsidRDefault="005F43DB">
            <w:r>
              <w:rPr>
                <w:rFonts w:ascii="Times New Roman" w:hAnsi="Times New Roman" w:cs="Times New Roman"/>
                <w:b/>
                <w:sz w:val="24"/>
                <w:szCs w:val="24"/>
              </w:rPr>
              <w:t>20</w:t>
            </w:r>
          </w:p>
        </w:tc>
        <w:tc>
          <w:tcPr>
            <w:tcW w:w="2133" w:type="dxa"/>
            <w:tcBorders>
              <w:top w:val="single" w:sz="4" w:space="0" w:color="000000"/>
              <w:left w:val="single" w:sz="4" w:space="0" w:color="000000"/>
              <w:bottom w:val="single" w:sz="4" w:space="0" w:color="000000"/>
              <w:right w:val="single" w:sz="4" w:space="0" w:color="000000"/>
            </w:tcBorders>
          </w:tcPr>
          <w:p w14:paraId="01BF55D5" w14:textId="77777777" w:rsidR="005F43DB" w:rsidRDefault="005F43DB">
            <w:pPr>
              <w:snapToGrid w:val="0"/>
              <w:spacing w:after="0"/>
              <w:rPr>
                <w:rFonts w:ascii="Times New Roman" w:hAnsi="Times New Roman" w:cs="Times New Roman"/>
                <w:sz w:val="24"/>
                <w:szCs w:val="24"/>
              </w:rPr>
            </w:pPr>
          </w:p>
        </w:tc>
      </w:tr>
    </w:tbl>
    <w:p w14:paraId="25B7E766" w14:textId="77777777" w:rsidR="005F43DB" w:rsidRDefault="005F43DB" w:rsidP="005F43DB">
      <w:pPr>
        <w:jc w:val="center"/>
      </w:pPr>
    </w:p>
    <w:p w14:paraId="1B34FCD0" w14:textId="77777777" w:rsidR="005F43DB" w:rsidRDefault="005F43DB" w:rsidP="005F43DB">
      <w:pPr>
        <w:pStyle w:val="12"/>
        <w:numPr>
          <w:ilvl w:val="1"/>
          <w:numId w:val="2"/>
        </w:numPr>
        <w:spacing w:after="0" w:line="240" w:lineRule="auto"/>
        <w:ind w:left="0" w:firstLine="567"/>
      </w:pPr>
      <w:r>
        <w:rPr>
          <w:rStyle w:val="ae"/>
          <w:rFonts w:eastAsia="Calibri"/>
          <w:sz w:val="24"/>
          <w:shd w:val="clear" w:color="auto" w:fill="FFFFFF"/>
        </w:rPr>
        <w:t xml:space="preserve"> Содержание программы</w:t>
      </w:r>
    </w:p>
    <w:p w14:paraId="5AD37959" w14:textId="77777777" w:rsidR="005F43DB" w:rsidRDefault="005F43DB" w:rsidP="005F43DB">
      <w:pPr>
        <w:pStyle w:val="12"/>
        <w:spacing w:after="0" w:line="240" w:lineRule="auto"/>
      </w:pPr>
    </w:p>
    <w:tbl>
      <w:tblPr>
        <w:tblW w:w="9870" w:type="dxa"/>
        <w:tblInd w:w="-30" w:type="dxa"/>
        <w:tblLayout w:type="fixed"/>
        <w:tblLook w:val="04A0" w:firstRow="1" w:lastRow="0" w:firstColumn="1" w:lastColumn="0" w:noHBand="0" w:noVBand="1"/>
      </w:tblPr>
      <w:tblGrid>
        <w:gridCol w:w="960"/>
        <w:gridCol w:w="596"/>
        <w:gridCol w:w="1305"/>
        <w:gridCol w:w="2239"/>
        <w:gridCol w:w="4755"/>
        <w:gridCol w:w="15"/>
      </w:tblGrid>
      <w:tr w:rsidR="005F43DB" w14:paraId="3A23B977" w14:textId="77777777" w:rsidTr="005F43DB">
        <w:trPr>
          <w:trHeight w:val="322"/>
        </w:trPr>
        <w:tc>
          <w:tcPr>
            <w:tcW w:w="960" w:type="dxa"/>
            <w:tcBorders>
              <w:top w:val="single" w:sz="8" w:space="0" w:color="000000"/>
              <w:left w:val="single" w:sz="8" w:space="0" w:color="000000"/>
              <w:bottom w:val="single" w:sz="8" w:space="0" w:color="000000"/>
              <w:right w:val="nil"/>
            </w:tcBorders>
            <w:vAlign w:val="center"/>
            <w:hideMark/>
          </w:tcPr>
          <w:p w14:paraId="7DE3379A" w14:textId="77777777" w:rsidR="005F43DB" w:rsidRDefault="005F43DB">
            <w:pPr>
              <w:spacing w:after="0"/>
              <w:jc w:val="center"/>
            </w:pPr>
            <w:r>
              <w:rPr>
                <w:rFonts w:ascii="Times New Roman" w:hAnsi="Times New Roman" w:cs="Times New Roman"/>
                <w:b/>
                <w:sz w:val="24"/>
                <w:szCs w:val="24"/>
              </w:rPr>
              <w:t>месяц</w:t>
            </w:r>
          </w:p>
        </w:tc>
        <w:tc>
          <w:tcPr>
            <w:tcW w:w="596" w:type="dxa"/>
            <w:tcBorders>
              <w:top w:val="single" w:sz="8" w:space="0" w:color="000000"/>
              <w:left w:val="single" w:sz="8" w:space="0" w:color="000000"/>
              <w:bottom w:val="single" w:sz="8" w:space="0" w:color="000000"/>
              <w:right w:val="nil"/>
            </w:tcBorders>
            <w:vAlign w:val="center"/>
            <w:hideMark/>
          </w:tcPr>
          <w:p w14:paraId="10D8FAD8" w14:textId="77777777" w:rsidR="005F43DB" w:rsidRDefault="005F43DB">
            <w:pPr>
              <w:spacing w:after="0"/>
              <w:jc w:val="center"/>
            </w:pPr>
            <w:r>
              <w:rPr>
                <w:rFonts w:ascii="Times New Roman" w:hAnsi="Times New Roman" w:cs="Times New Roman"/>
                <w:b/>
                <w:sz w:val="24"/>
                <w:szCs w:val="24"/>
              </w:rPr>
              <w:t>№</w:t>
            </w:r>
          </w:p>
        </w:tc>
        <w:tc>
          <w:tcPr>
            <w:tcW w:w="1305" w:type="dxa"/>
            <w:tcBorders>
              <w:top w:val="single" w:sz="8" w:space="0" w:color="000000"/>
              <w:left w:val="single" w:sz="8" w:space="0" w:color="000000"/>
              <w:bottom w:val="single" w:sz="8" w:space="0" w:color="000000"/>
              <w:right w:val="nil"/>
            </w:tcBorders>
            <w:vAlign w:val="center"/>
            <w:hideMark/>
          </w:tcPr>
          <w:p w14:paraId="6F1BF985" w14:textId="77777777" w:rsidR="005F43DB" w:rsidRDefault="005F43DB">
            <w:pPr>
              <w:spacing w:after="0"/>
              <w:jc w:val="center"/>
            </w:pPr>
            <w:r>
              <w:rPr>
                <w:rFonts w:ascii="Times New Roman" w:hAnsi="Times New Roman" w:cs="Times New Roman"/>
                <w:b/>
                <w:sz w:val="24"/>
                <w:szCs w:val="24"/>
              </w:rPr>
              <w:t>Тема</w:t>
            </w:r>
          </w:p>
        </w:tc>
        <w:tc>
          <w:tcPr>
            <w:tcW w:w="2239" w:type="dxa"/>
            <w:tcBorders>
              <w:top w:val="single" w:sz="8" w:space="0" w:color="000000"/>
              <w:left w:val="single" w:sz="8" w:space="0" w:color="000000"/>
              <w:bottom w:val="single" w:sz="8" w:space="0" w:color="000000"/>
              <w:right w:val="nil"/>
            </w:tcBorders>
            <w:vAlign w:val="center"/>
            <w:hideMark/>
          </w:tcPr>
          <w:p w14:paraId="1F406758" w14:textId="77777777" w:rsidR="005F43DB" w:rsidRDefault="005F43DB">
            <w:pPr>
              <w:spacing w:after="0"/>
              <w:jc w:val="center"/>
            </w:pPr>
            <w:r>
              <w:rPr>
                <w:rFonts w:ascii="Times New Roman" w:hAnsi="Times New Roman" w:cs="Times New Roman"/>
                <w:b/>
                <w:sz w:val="24"/>
                <w:szCs w:val="24"/>
              </w:rPr>
              <w:t>Программное содержание</w:t>
            </w:r>
          </w:p>
        </w:tc>
        <w:tc>
          <w:tcPr>
            <w:tcW w:w="4770" w:type="dxa"/>
            <w:gridSpan w:val="2"/>
            <w:tcBorders>
              <w:top w:val="single" w:sz="8" w:space="0" w:color="000000"/>
              <w:left w:val="single" w:sz="8" w:space="0" w:color="000000"/>
              <w:bottom w:val="single" w:sz="8" w:space="0" w:color="000000"/>
              <w:right w:val="single" w:sz="8" w:space="0" w:color="000000"/>
            </w:tcBorders>
            <w:vAlign w:val="center"/>
            <w:hideMark/>
          </w:tcPr>
          <w:p w14:paraId="04C9508C" w14:textId="77777777" w:rsidR="005F43DB" w:rsidRDefault="005F43DB">
            <w:pPr>
              <w:spacing w:after="0"/>
              <w:jc w:val="center"/>
            </w:pPr>
            <w:r>
              <w:rPr>
                <w:rFonts w:ascii="Times New Roman" w:hAnsi="Times New Roman" w:cs="Times New Roman"/>
                <w:b/>
                <w:sz w:val="24"/>
                <w:szCs w:val="24"/>
              </w:rPr>
              <w:t>Вид работы</w:t>
            </w:r>
          </w:p>
        </w:tc>
      </w:tr>
      <w:tr w:rsidR="005F43DB" w14:paraId="56084222" w14:textId="77777777" w:rsidTr="005F43DB">
        <w:trPr>
          <w:gridAfter w:val="1"/>
          <w:wAfter w:w="15" w:type="dxa"/>
          <w:trHeight w:val="2070"/>
        </w:trPr>
        <w:tc>
          <w:tcPr>
            <w:tcW w:w="960" w:type="dxa"/>
            <w:vMerge w:val="restart"/>
            <w:tcBorders>
              <w:top w:val="nil"/>
              <w:left w:val="single" w:sz="8" w:space="0" w:color="000000"/>
              <w:bottom w:val="single" w:sz="8" w:space="0" w:color="000000"/>
              <w:right w:val="nil"/>
            </w:tcBorders>
            <w:vAlign w:val="center"/>
            <w:hideMark/>
          </w:tcPr>
          <w:p w14:paraId="078EE353" w14:textId="77777777" w:rsidR="005F43DB" w:rsidRDefault="005F43DB">
            <w:pPr>
              <w:spacing w:after="0"/>
              <w:jc w:val="center"/>
            </w:pPr>
            <w:r>
              <w:rPr>
                <w:rFonts w:ascii="Times New Roman" w:hAnsi="Times New Roman" w:cs="Times New Roman"/>
                <w:b/>
                <w:sz w:val="24"/>
                <w:szCs w:val="24"/>
              </w:rPr>
              <w:lastRenderedPageBreak/>
              <w:t>январь</w:t>
            </w:r>
          </w:p>
        </w:tc>
        <w:tc>
          <w:tcPr>
            <w:tcW w:w="596" w:type="dxa"/>
            <w:tcBorders>
              <w:top w:val="nil"/>
              <w:left w:val="single" w:sz="8" w:space="0" w:color="000000"/>
              <w:bottom w:val="single" w:sz="8" w:space="0" w:color="000000"/>
              <w:right w:val="nil"/>
            </w:tcBorders>
            <w:hideMark/>
          </w:tcPr>
          <w:p w14:paraId="0FB39982" w14:textId="77777777" w:rsidR="005F43DB" w:rsidRDefault="005F43DB">
            <w:pPr>
              <w:spacing w:after="0"/>
              <w:jc w:val="center"/>
            </w:pPr>
            <w:r>
              <w:rPr>
                <w:rFonts w:ascii="Times New Roman" w:hAnsi="Times New Roman" w:cs="Times New Roman"/>
                <w:b/>
                <w:sz w:val="24"/>
                <w:szCs w:val="24"/>
              </w:rPr>
              <w:t>1</w:t>
            </w:r>
          </w:p>
        </w:tc>
        <w:tc>
          <w:tcPr>
            <w:tcW w:w="1305" w:type="dxa"/>
            <w:vMerge w:val="restart"/>
            <w:tcBorders>
              <w:top w:val="nil"/>
              <w:left w:val="single" w:sz="8" w:space="0" w:color="000000"/>
              <w:bottom w:val="single" w:sz="8" w:space="0" w:color="000000"/>
              <w:right w:val="nil"/>
            </w:tcBorders>
            <w:hideMark/>
          </w:tcPr>
          <w:p w14:paraId="7814C619" w14:textId="77777777" w:rsidR="005F43DB" w:rsidRDefault="005F43DB">
            <w:pPr>
              <w:spacing w:after="0"/>
              <w:jc w:val="center"/>
            </w:pPr>
            <w:r>
              <w:rPr>
                <w:rFonts w:ascii="Times New Roman" w:hAnsi="Times New Roman" w:cs="Times New Roman"/>
                <w:b/>
                <w:i/>
                <w:sz w:val="24"/>
                <w:szCs w:val="24"/>
              </w:rPr>
              <w:t>Оценка результатов</w:t>
            </w:r>
          </w:p>
          <w:p w14:paraId="50009DEC" w14:textId="77777777" w:rsidR="005F43DB" w:rsidRDefault="005F43DB">
            <w:pPr>
              <w:spacing w:after="0"/>
              <w:jc w:val="center"/>
            </w:pPr>
            <w:r>
              <w:rPr>
                <w:rFonts w:ascii="Times New Roman" w:hAnsi="Times New Roman" w:cs="Times New Roman"/>
                <w:b/>
                <w:i/>
                <w:sz w:val="24"/>
                <w:szCs w:val="24"/>
              </w:rPr>
              <w:t>театрально-игровой деятельности</w:t>
            </w:r>
          </w:p>
        </w:tc>
        <w:tc>
          <w:tcPr>
            <w:tcW w:w="2239" w:type="dxa"/>
            <w:vMerge w:val="restart"/>
            <w:tcBorders>
              <w:top w:val="nil"/>
              <w:left w:val="single" w:sz="8" w:space="0" w:color="000000"/>
              <w:bottom w:val="single" w:sz="8" w:space="0" w:color="000000"/>
              <w:right w:val="nil"/>
            </w:tcBorders>
            <w:hideMark/>
          </w:tcPr>
          <w:p w14:paraId="42B755DA" w14:textId="77777777" w:rsidR="005F43DB" w:rsidRDefault="005F43DB">
            <w:pPr>
              <w:spacing w:after="0"/>
            </w:pPr>
            <w:r>
              <w:rPr>
                <w:rFonts w:ascii="Times New Roman" w:hAnsi="Times New Roman" w:cs="Times New Roman"/>
                <w:color w:val="000000"/>
                <w:sz w:val="24"/>
                <w:szCs w:val="24"/>
              </w:rPr>
              <w:t>Оценить театрально-игровую деятельность детей перед началом учебного года.</w:t>
            </w:r>
          </w:p>
        </w:tc>
        <w:tc>
          <w:tcPr>
            <w:tcW w:w="4755" w:type="dxa"/>
            <w:tcBorders>
              <w:top w:val="nil"/>
              <w:left w:val="single" w:sz="8" w:space="0" w:color="000000"/>
              <w:bottom w:val="single" w:sz="8" w:space="0" w:color="000000"/>
              <w:right w:val="single" w:sz="8" w:space="0" w:color="000000"/>
            </w:tcBorders>
            <w:hideMark/>
          </w:tcPr>
          <w:p w14:paraId="0E657459"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Театральная игра</w:t>
            </w:r>
          </w:p>
          <w:p w14:paraId="652D403D"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Общеразвивающие игры </w:t>
            </w:r>
            <w:r>
              <w:rPr>
                <w:rFonts w:ascii="Times New Roman" w:hAnsi="Times New Roman" w:cs="Times New Roman"/>
                <w:b/>
                <w:i/>
                <w:color w:val="000000"/>
                <w:sz w:val="24"/>
                <w:szCs w:val="24"/>
              </w:rPr>
              <w:t>«Что ты слышишь?»</w:t>
            </w:r>
          </w:p>
          <w:p w14:paraId="1406500F"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Упражнения и этюды </w:t>
            </w:r>
            <w:r>
              <w:rPr>
                <w:rFonts w:ascii="Times New Roman" w:hAnsi="Times New Roman" w:cs="Times New Roman"/>
                <w:b/>
                <w:i/>
                <w:color w:val="000000"/>
                <w:sz w:val="24"/>
                <w:szCs w:val="24"/>
              </w:rPr>
              <w:t>«Угадай, что я делаю?»</w:t>
            </w:r>
          </w:p>
          <w:p w14:paraId="513A1881"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Ритмопластика</w:t>
            </w:r>
          </w:p>
          <w:p w14:paraId="3CCAEA86"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на развитие двигательных способностей </w:t>
            </w:r>
            <w:r>
              <w:rPr>
                <w:rFonts w:ascii="Times New Roman" w:hAnsi="Times New Roman" w:cs="Times New Roman"/>
                <w:b/>
                <w:i/>
                <w:color w:val="000000"/>
                <w:sz w:val="24"/>
                <w:szCs w:val="24"/>
              </w:rPr>
              <w:t>«Не ошибись»</w:t>
            </w:r>
          </w:p>
          <w:p w14:paraId="4F93F277"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Музыкально-пластические импровизации </w:t>
            </w:r>
            <w:r>
              <w:rPr>
                <w:rFonts w:ascii="Times New Roman" w:hAnsi="Times New Roman" w:cs="Times New Roman"/>
                <w:b/>
                <w:i/>
                <w:color w:val="000000"/>
                <w:sz w:val="24"/>
                <w:szCs w:val="24"/>
              </w:rPr>
              <w:t>«Осенние листья»</w:t>
            </w:r>
          </w:p>
          <w:p w14:paraId="79C9AC9F" w14:textId="77777777" w:rsidR="005F43DB" w:rsidRDefault="005F43DB">
            <w:pPr>
              <w:spacing w:after="0"/>
              <w:jc w:val="both"/>
            </w:pPr>
            <w:r>
              <w:rPr>
                <w:rFonts w:ascii="Times New Roman" w:hAnsi="Times New Roman" w:cs="Times New Roman"/>
                <w:i/>
                <w:sz w:val="24"/>
                <w:szCs w:val="24"/>
              </w:rPr>
              <w:t xml:space="preserve">Жесты как важное средство выразительности </w:t>
            </w:r>
            <w:r>
              <w:rPr>
                <w:rFonts w:ascii="Times New Roman" w:hAnsi="Times New Roman" w:cs="Times New Roman"/>
                <w:b/>
                <w:i/>
                <w:color w:val="000000"/>
                <w:sz w:val="24"/>
                <w:szCs w:val="24"/>
              </w:rPr>
              <w:t>«Иди сюда», «Уходи»</w:t>
            </w:r>
          </w:p>
          <w:p w14:paraId="48F05775"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Этюдный тренаж</w:t>
            </w:r>
          </w:p>
          <w:p w14:paraId="4757FB8B"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Упражнения на развитие внимание, памяти, воображения </w:t>
            </w:r>
            <w:r>
              <w:rPr>
                <w:rFonts w:ascii="Times New Roman" w:hAnsi="Times New Roman" w:cs="Times New Roman"/>
                <w:b/>
                <w:i/>
                <w:color w:val="000000"/>
                <w:sz w:val="24"/>
                <w:szCs w:val="24"/>
              </w:rPr>
              <w:t>«Кто пришел?»</w:t>
            </w:r>
          </w:p>
          <w:p w14:paraId="1559EDBF"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Этюды на выражение и сопоставление различных эмоций </w:t>
            </w:r>
            <w:r>
              <w:rPr>
                <w:rFonts w:ascii="Times New Roman" w:hAnsi="Times New Roman" w:cs="Times New Roman"/>
                <w:b/>
                <w:i/>
                <w:color w:val="000000"/>
                <w:sz w:val="24"/>
                <w:szCs w:val="24"/>
              </w:rPr>
              <w:t>«Девочки и мальчики»</w:t>
            </w:r>
          </w:p>
          <w:p w14:paraId="36028198"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Основы театральной культуры</w:t>
            </w:r>
          </w:p>
          <w:p w14:paraId="19326975" w14:textId="77777777" w:rsidR="005F43DB" w:rsidRDefault="005F43DB">
            <w:pPr>
              <w:shd w:val="clear" w:color="auto" w:fill="FFFFFF"/>
              <w:spacing w:after="0"/>
              <w:jc w:val="both"/>
            </w:pPr>
            <w:r>
              <w:rPr>
                <w:rFonts w:ascii="Times New Roman" w:hAnsi="Times New Roman" w:cs="Times New Roman"/>
                <w:i/>
                <w:color w:val="000000"/>
                <w:sz w:val="24"/>
                <w:szCs w:val="24"/>
              </w:rPr>
              <w:t>Словарь театральных терминов</w:t>
            </w:r>
          </w:p>
          <w:p w14:paraId="3E045AB0"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Игры-драматизации</w:t>
            </w:r>
          </w:p>
          <w:p w14:paraId="4817D9B8"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Желание участвовать в играх-драматизациях. Умение общаться с партнером. Способность импровизировать при создании образа </w:t>
            </w:r>
            <w:r>
              <w:rPr>
                <w:rFonts w:ascii="Times New Roman" w:hAnsi="Times New Roman" w:cs="Times New Roman"/>
                <w:b/>
                <w:i/>
                <w:color w:val="000000"/>
                <w:sz w:val="24"/>
                <w:szCs w:val="24"/>
              </w:rPr>
              <w:t>«Курочка Ряба»</w:t>
            </w:r>
          </w:p>
        </w:tc>
      </w:tr>
      <w:tr w:rsidR="005F43DB" w14:paraId="69200A11" w14:textId="77777777" w:rsidTr="005F43DB">
        <w:trPr>
          <w:gridAfter w:val="1"/>
          <w:wAfter w:w="15" w:type="dxa"/>
          <w:trHeight w:val="2778"/>
        </w:trPr>
        <w:tc>
          <w:tcPr>
            <w:tcW w:w="960" w:type="dxa"/>
            <w:vMerge/>
            <w:tcBorders>
              <w:top w:val="nil"/>
              <w:left w:val="single" w:sz="8" w:space="0" w:color="000000"/>
              <w:bottom w:val="single" w:sz="8" w:space="0" w:color="000000"/>
              <w:right w:val="nil"/>
            </w:tcBorders>
            <w:vAlign w:val="center"/>
            <w:hideMark/>
          </w:tcPr>
          <w:p w14:paraId="15DDE779"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7D05CD9E" w14:textId="77777777" w:rsidR="005F43DB" w:rsidRDefault="005F43DB">
            <w:pPr>
              <w:spacing w:after="0"/>
              <w:jc w:val="center"/>
            </w:pPr>
            <w:r>
              <w:rPr>
                <w:rFonts w:ascii="Times New Roman" w:hAnsi="Times New Roman" w:cs="Times New Roman"/>
                <w:b/>
                <w:sz w:val="24"/>
                <w:szCs w:val="24"/>
              </w:rPr>
              <w:t>2</w:t>
            </w:r>
          </w:p>
        </w:tc>
        <w:tc>
          <w:tcPr>
            <w:tcW w:w="1305" w:type="dxa"/>
            <w:vMerge/>
            <w:tcBorders>
              <w:top w:val="nil"/>
              <w:left w:val="single" w:sz="8" w:space="0" w:color="000000"/>
              <w:bottom w:val="single" w:sz="8" w:space="0" w:color="000000"/>
              <w:right w:val="nil"/>
            </w:tcBorders>
            <w:vAlign w:val="center"/>
            <w:hideMark/>
          </w:tcPr>
          <w:p w14:paraId="62AE1D3C" w14:textId="77777777" w:rsidR="005F43DB" w:rsidRDefault="005F43DB">
            <w:pPr>
              <w:spacing w:after="0" w:line="240" w:lineRule="auto"/>
            </w:pPr>
          </w:p>
        </w:tc>
        <w:tc>
          <w:tcPr>
            <w:tcW w:w="2239" w:type="dxa"/>
            <w:vMerge/>
            <w:tcBorders>
              <w:top w:val="nil"/>
              <w:left w:val="single" w:sz="8" w:space="0" w:color="000000"/>
              <w:bottom w:val="single" w:sz="8" w:space="0" w:color="000000"/>
              <w:right w:val="nil"/>
            </w:tcBorders>
            <w:vAlign w:val="center"/>
            <w:hideMark/>
          </w:tcPr>
          <w:p w14:paraId="4CA463EF" w14:textId="77777777" w:rsidR="005F43DB" w:rsidRDefault="005F43DB">
            <w:pPr>
              <w:spacing w:after="0" w:line="240" w:lineRule="auto"/>
            </w:pPr>
          </w:p>
        </w:tc>
        <w:tc>
          <w:tcPr>
            <w:tcW w:w="4755" w:type="dxa"/>
            <w:tcBorders>
              <w:top w:val="nil"/>
              <w:left w:val="single" w:sz="8" w:space="0" w:color="000000"/>
              <w:bottom w:val="single" w:sz="8" w:space="0" w:color="000000"/>
              <w:right w:val="single" w:sz="8" w:space="0" w:color="000000"/>
            </w:tcBorders>
            <w:hideMark/>
          </w:tcPr>
          <w:p w14:paraId="599A9932"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Театральная игра</w:t>
            </w:r>
          </w:p>
          <w:p w14:paraId="1AF3F70C"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на превращения </w:t>
            </w:r>
            <w:r>
              <w:rPr>
                <w:rFonts w:ascii="Times New Roman" w:hAnsi="Times New Roman" w:cs="Times New Roman"/>
                <w:b/>
                <w:i/>
                <w:color w:val="000000"/>
                <w:sz w:val="24"/>
                <w:szCs w:val="24"/>
              </w:rPr>
              <w:t>«Превращение детей»</w:t>
            </w:r>
          </w:p>
          <w:p w14:paraId="1C593FB5"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Культура и техника речи</w:t>
            </w:r>
          </w:p>
          <w:p w14:paraId="26EDCD02"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и упражнения на речевое </w:t>
            </w:r>
            <w:proofErr w:type="gramStart"/>
            <w:r>
              <w:rPr>
                <w:rFonts w:ascii="Times New Roman" w:hAnsi="Times New Roman" w:cs="Times New Roman"/>
                <w:i/>
                <w:color w:val="000000"/>
                <w:sz w:val="24"/>
                <w:szCs w:val="24"/>
              </w:rPr>
              <w:t xml:space="preserve">дыхание  </w:t>
            </w:r>
            <w:r>
              <w:rPr>
                <w:rFonts w:ascii="Times New Roman" w:hAnsi="Times New Roman" w:cs="Times New Roman"/>
                <w:b/>
                <w:i/>
                <w:color w:val="000000"/>
                <w:sz w:val="24"/>
                <w:szCs w:val="24"/>
              </w:rPr>
              <w:t>«</w:t>
            </w:r>
            <w:proofErr w:type="gramEnd"/>
            <w:r>
              <w:rPr>
                <w:rFonts w:ascii="Times New Roman" w:hAnsi="Times New Roman" w:cs="Times New Roman"/>
                <w:b/>
                <w:i/>
                <w:color w:val="000000"/>
                <w:sz w:val="24"/>
                <w:szCs w:val="24"/>
              </w:rPr>
              <w:t>Игра со свечой»</w:t>
            </w:r>
          </w:p>
          <w:p w14:paraId="0BDE9FCB" w14:textId="77777777" w:rsidR="005F43DB" w:rsidRDefault="005F43DB">
            <w:pPr>
              <w:spacing w:after="0"/>
              <w:jc w:val="both"/>
            </w:pPr>
            <w:r>
              <w:rPr>
                <w:rFonts w:ascii="Times New Roman" w:hAnsi="Times New Roman" w:cs="Times New Roman"/>
                <w:i/>
                <w:sz w:val="24"/>
                <w:szCs w:val="24"/>
              </w:rPr>
              <w:t>Артикуляционная гимнастика «</w:t>
            </w:r>
            <w:r>
              <w:rPr>
                <w:rFonts w:ascii="Times New Roman" w:hAnsi="Times New Roman" w:cs="Times New Roman"/>
                <w:b/>
                <w:i/>
                <w:color w:val="000000"/>
                <w:sz w:val="24"/>
                <w:szCs w:val="24"/>
              </w:rPr>
              <w:t>Удивленный бегемот», «Горячая картошка»</w:t>
            </w:r>
          </w:p>
          <w:p w14:paraId="76A4EEF5"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и упражнения на свободу звучания с мягкой атакой </w:t>
            </w:r>
            <w:r>
              <w:rPr>
                <w:rFonts w:ascii="Times New Roman" w:hAnsi="Times New Roman" w:cs="Times New Roman"/>
                <w:b/>
                <w:i/>
                <w:color w:val="000000"/>
                <w:sz w:val="24"/>
                <w:szCs w:val="24"/>
              </w:rPr>
              <w:t>«Колыбельная»</w:t>
            </w:r>
          </w:p>
          <w:p w14:paraId="30702065"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Этюдный тренаж</w:t>
            </w:r>
          </w:p>
          <w:p w14:paraId="5897920A"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Упражнения на развитие внимание, памяти, воображения </w:t>
            </w:r>
            <w:r>
              <w:rPr>
                <w:rFonts w:ascii="Times New Roman" w:hAnsi="Times New Roman" w:cs="Times New Roman"/>
                <w:b/>
                <w:i/>
                <w:color w:val="000000"/>
                <w:sz w:val="24"/>
                <w:szCs w:val="24"/>
              </w:rPr>
              <w:t>«Прогулка в лес»</w:t>
            </w:r>
          </w:p>
          <w:p w14:paraId="49CA712F"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Этюды на воспроизведение отдельных черт характера </w:t>
            </w:r>
            <w:r>
              <w:rPr>
                <w:rFonts w:ascii="Times New Roman" w:hAnsi="Times New Roman" w:cs="Times New Roman"/>
                <w:b/>
                <w:i/>
                <w:color w:val="000000"/>
                <w:sz w:val="24"/>
                <w:szCs w:val="24"/>
              </w:rPr>
              <w:t>«За деревней я гуляла»</w:t>
            </w:r>
          </w:p>
          <w:p w14:paraId="7664F2F6"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Игры-драматизации</w:t>
            </w:r>
          </w:p>
          <w:p w14:paraId="19C9ADDF" w14:textId="77777777" w:rsidR="005F43DB" w:rsidRDefault="005F43DB">
            <w:pPr>
              <w:spacing w:after="0"/>
              <w:jc w:val="both"/>
            </w:pPr>
            <w:r>
              <w:rPr>
                <w:rFonts w:ascii="Times New Roman" w:hAnsi="Times New Roman" w:cs="Times New Roman"/>
                <w:i/>
                <w:sz w:val="24"/>
                <w:szCs w:val="24"/>
              </w:rPr>
              <w:t xml:space="preserve">Желание участвовать в играх-драматизациях. Умение общаться с партнером. Способность импровизировать при создании образа </w:t>
            </w:r>
            <w:r>
              <w:rPr>
                <w:rFonts w:ascii="Times New Roman" w:hAnsi="Times New Roman" w:cs="Times New Roman"/>
                <w:b/>
                <w:i/>
                <w:color w:val="000000"/>
                <w:sz w:val="24"/>
                <w:szCs w:val="24"/>
              </w:rPr>
              <w:t>«Теремок»</w:t>
            </w:r>
          </w:p>
        </w:tc>
      </w:tr>
      <w:tr w:rsidR="005F43DB" w14:paraId="4B6A7FE6" w14:textId="77777777" w:rsidTr="005F43DB">
        <w:trPr>
          <w:gridAfter w:val="1"/>
          <w:wAfter w:w="15" w:type="dxa"/>
          <w:trHeight w:val="593"/>
        </w:trPr>
        <w:tc>
          <w:tcPr>
            <w:tcW w:w="960" w:type="dxa"/>
            <w:vMerge/>
            <w:tcBorders>
              <w:top w:val="nil"/>
              <w:left w:val="single" w:sz="8" w:space="0" w:color="000000"/>
              <w:bottom w:val="single" w:sz="8" w:space="0" w:color="000000"/>
              <w:right w:val="nil"/>
            </w:tcBorders>
            <w:vAlign w:val="center"/>
            <w:hideMark/>
          </w:tcPr>
          <w:p w14:paraId="0D2F2803"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651EBBE7" w14:textId="77777777" w:rsidR="005F43DB" w:rsidRDefault="005F43DB">
            <w:pPr>
              <w:spacing w:after="0"/>
              <w:jc w:val="center"/>
            </w:pPr>
            <w:r>
              <w:rPr>
                <w:rFonts w:ascii="Times New Roman" w:hAnsi="Times New Roman" w:cs="Times New Roman"/>
                <w:b/>
                <w:sz w:val="24"/>
                <w:szCs w:val="24"/>
              </w:rPr>
              <w:t>3</w:t>
            </w:r>
          </w:p>
        </w:tc>
        <w:tc>
          <w:tcPr>
            <w:tcW w:w="1305" w:type="dxa"/>
            <w:tcBorders>
              <w:top w:val="nil"/>
              <w:left w:val="single" w:sz="8" w:space="0" w:color="000000"/>
              <w:bottom w:val="single" w:sz="8" w:space="0" w:color="000000"/>
              <w:right w:val="nil"/>
            </w:tcBorders>
            <w:vAlign w:val="center"/>
            <w:hideMark/>
          </w:tcPr>
          <w:p w14:paraId="671B6B53" w14:textId="77777777" w:rsidR="005F43DB" w:rsidRDefault="005F43DB">
            <w:pPr>
              <w:spacing w:after="0"/>
              <w:jc w:val="center"/>
            </w:pPr>
            <w:r>
              <w:rPr>
                <w:rFonts w:ascii="Times New Roman" w:hAnsi="Times New Roman" w:cs="Times New Roman"/>
                <w:b/>
                <w:i/>
                <w:sz w:val="24"/>
                <w:szCs w:val="24"/>
              </w:rPr>
              <w:t>Основы театраль</w:t>
            </w:r>
            <w:r>
              <w:rPr>
                <w:rFonts w:ascii="Times New Roman" w:hAnsi="Times New Roman" w:cs="Times New Roman"/>
                <w:b/>
                <w:i/>
                <w:sz w:val="24"/>
                <w:szCs w:val="24"/>
              </w:rPr>
              <w:lastRenderedPageBreak/>
              <w:t>ной культуры</w:t>
            </w:r>
          </w:p>
          <w:p w14:paraId="21F14A43" w14:textId="77777777" w:rsidR="005F43DB" w:rsidRDefault="005F43DB">
            <w:pPr>
              <w:spacing w:after="0"/>
              <w:jc w:val="center"/>
            </w:pPr>
            <w:r>
              <w:rPr>
                <w:rFonts w:ascii="Times New Roman" w:hAnsi="Times New Roman" w:cs="Times New Roman"/>
                <w:b/>
                <w:i/>
                <w:sz w:val="24"/>
                <w:szCs w:val="24"/>
              </w:rPr>
              <w:t>«Давайте познакомимся»</w:t>
            </w:r>
          </w:p>
        </w:tc>
        <w:tc>
          <w:tcPr>
            <w:tcW w:w="2239" w:type="dxa"/>
            <w:tcBorders>
              <w:top w:val="nil"/>
              <w:left w:val="single" w:sz="8" w:space="0" w:color="000000"/>
              <w:bottom w:val="single" w:sz="8" w:space="0" w:color="000000"/>
              <w:right w:val="nil"/>
            </w:tcBorders>
            <w:hideMark/>
          </w:tcPr>
          <w:p w14:paraId="40BAB086" w14:textId="77777777" w:rsidR="005F43DB" w:rsidRDefault="005F43DB">
            <w:pPr>
              <w:spacing w:after="0"/>
              <w:jc w:val="both"/>
            </w:pPr>
            <w:r>
              <w:rPr>
                <w:rFonts w:ascii="Times New Roman" w:hAnsi="Times New Roman" w:cs="Times New Roman"/>
                <w:sz w:val="24"/>
                <w:szCs w:val="24"/>
              </w:rPr>
              <w:lastRenderedPageBreak/>
              <w:t xml:space="preserve">Познакомиться с детьми и рассказать </w:t>
            </w:r>
            <w:r>
              <w:rPr>
                <w:rFonts w:ascii="Times New Roman" w:hAnsi="Times New Roman" w:cs="Times New Roman"/>
                <w:sz w:val="24"/>
                <w:szCs w:val="24"/>
              </w:rPr>
              <w:lastRenderedPageBreak/>
              <w:t>им о том, какую роль играет театральная деятельность в жизни человека.</w:t>
            </w:r>
          </w:p>
        </w:tc>
        <w:tc>
          <w:tcPr>
            <w:tcW w:w="4755" w:type="dxa"/>
            <w:tcBorders>
              <w:top w:val="nil"/>
              <w:left w:val="single" w:sz="8" w:space="0" w:color="000000"/>
              <w:bottom w:val="single" w:sz="8" w:space="0" w:color="000000"/>
              <w:right w:val="single" w:sz="8" w:space="0" w:color="000000"/>
            </w:tcBorders>
            <w:hideMark/>
          </w:tcPr>
          <w:p w14:paraId="5512E9C2" w14:textId="77777777" w:rsidR="005F43DB" w:rsidRDefault="005F43DB">
            <w:pPr>
              <w:shd w:val="clear" w:color="auto" w:fill="FFFFFF"/>
              <w:spacing w:after="0"/>
              <w:jc w:val="both"/>
            </w:pPr>
            <w:r>
              <w:rPr>
                <w:rFonts w:ascii="Times New Roman" w:hAnsi="Times New Roman" w:cs="Times New Roman"/>
                <w:i/>
                <w:color w:val="000000"/>
                <w:sz w:val="24"/>
                <w:szCs w:val="24"/>
              </w:rPr>
              <w:lastRenderedPageBreak/>
              <w:t>1. Игра «Давайте познакомимся».</w:t>
            </w:r>
          </w:p>
          <w:p w14:paraId="519E9297" w14:textId="77777777" w:rsidR="005F43DB" w:rsidRDefault="005F43DB">
            <w:pPr>
              <w:shd w:val="clear" w:color="auto" w:fill="FFFFFF"/>
              <w:spacing w:after="0"/>
              <w:jc w:val="both"/>
            </w:pPr>
            <w:r>
              <w:rPr>
                <w:rFonts w:ascii="Times New Roman" w:hAnsi="Times New Roman" w:cs="Times New Roman"/>
                <w:i/>
                <w:color w:val="000000"/>
                <w:sz w:val="24"/>
                <w:szCs w:val="24"/>
              </w:rPr>
              <w:t>2. Беседа о театре и театральной студии</w:t>
            </w:r>
          </w:p>
        </w:tc>
      </w:tr>
      <w:tr w:rsidR="005F43DB" w14:paraId="0C142CAB"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4FB97A9D"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19A1ADA2" w14:textId="77777777" w:rsidR="005F43DB" w:rsidRDefault="005F43DB">
            <w:pPr>
              <w:spacing w:after="0"/>
              <w:jc w:val="center"/>
            </w:pPr>
            <w:r>
              <w:rPr>
                <w:rFonts w:ascii="Times New Roman" w:hAnsi="Times New Roman" w:cs="Times New Roman"/>
                <w:b/>
                <w:sz w:val="24"/>
                <w:szCs w:val="24"/>
              </w:rPr>
              <w:t>4</w:t>
            </w:r>
          </w:p>
        </w:tc>
        <w:tc>
          <w:tcPr>
            <w:tcW w:w="1305" w:type="dxa"/>
            <w:tcBorders>
              <w:top w:val="nil"/>
              <w:left w:val="single" w:sz="8" w:space="0" w:color="000000"/>
              <w:bottom w:val="single" w:sz="8" w:space="0" w:color="000000"/>
              <w:right w:val="nil"/>
            </w:tcBorders>
            <w:vAlign w:val="center"/>
            <w:hideMark/>
          </w:tcPr>
          <w:p w14:paraId="6A8ED619" w14:textId="77777777" w:rsidR="005F43DB" w:rsidRDefault="005F43DB">
            <w:pPr>
              <w:spacing w:after="0"/>
              <w:jc w:val="center"/>
            </w:pPr>
            <w:r>
              <w:rPr>
                <w:rFonts w:ascii="Times New Roman" w:hAnsi="Times New Roman" w:cs="Times New Roman"/>
                <w:b/>
                <w:i/>
                <w:sz w:val="24"/>
                <w:szCs w:val="24"/>
              </w:rPr>
              <w:t>Театрализованная игра</w:t>
            </w:r>
          </w:p>
          <w:p w14:paraId="04B86A68" w14:textId="77777777" w:rsidR="005F43DB" w:rsidRDefault="005F43DB">
            <w:pPr>
              <w:spacing w:after="0"/>
              <w:jc w:val="center"/>
            </w:pPr>
            <w:r>
              <w:rPr>
                <w:rFonts w:ascii="Times New Roman" w:hAnsi="Times New Roman" w:cs="Times New Roman"/>
                <w:b/>
                <w:i/>
                <w:sz w:val="24"/>
                <w:szCs w:val="24"/>
              </w:rPr>
              <w:t>«Изменю себя, друзья. Догадайтесь,</w:t>
            </w:r>
          </w:p>
          <w:p w14:paraId="31D6CBC8" w14:textId="77777777" w:rsidR="005F43DB" w:rsidRDefault="005F43DB">
            <w:pPr>
              <w:spacing w:after="0"/>
              <w:jc w:val="center"/>
            </w:pPr>
            <w:r>
              <w:rPr>
                <w:rFonts w:ascii="Times New Roman" w:hAnsi="Times New Roman" w:cs="Times New Roman"/>
                <w:b/>
                <w:i/>
                <w:sz w:val="24"/>
                <w:szCs w:val="24"/>
              </w:rPr>
              <w:t>кто же я?»</w:t>
            </w:r>
          </w:p>
        </w:tc>
        <w:tc>
          <w:tcPr>
            <w:tcW w:w="2239" w:type="dxa"/>
            <w:tcBorders>
              <w:top w:val="nil"/>
              <w:left w:val="single" w:sz="8" w:space="0" w:color="000000"/>
              <w:bottom w:val="single" w:sz="8" w:space="0" w:color="000000"/>
              <w:right w:val="nil"/>
            </w:tcBorders>
            <w:hideMark/>
          </w:tcPr>
          <w:p w14:paraId="185493BF" w14:textId="77777777" w:rsidR="005F43DB" w:rsidRDefault="005F43DB">
            <w:pPr>
              <w:spacing w:after="0"/>
              <w:jc w:val="both"/>
            </w:pPr>
            <w:r>
              <w:rPr>
                <w:rFonts w:ascii="Times New Roman" w:hAnsi="Times New Roman" w:cs="Times New Roman"/>
                <w:sz w:val="24"/>
                <w:szCs w:val="24"/>
              </w:rPr>
              <w:t>Развивать внимание, память наблюдательность, воображение детей, образное мышление детей</w:t>
            </w:r>
          </w:p>
        </w:tc>
        <w:tc>
          <w:tcPr>
            <w:tcW w:w="4755" w:type="dxa"/>
            <w:tcBorders>
              <w:top w:val="nil"/>
              <w:left w:val="single" w:sz="8" w:space="0" w:color="000000"/>
              <w:bottom w:val="single" w:sz="8" w:space="0" w:color="000000"/>
              <w:right w:val="single" w:sz="8" w:space="0" w:color="000000"/>
            </w:tcBorders>
            <w:hideMark/>
          </w:tcPr>
          <w:p w14:paraId="7FB4C2ED" w14:textId="77777777" w:rsidR="005F43DB" w:rsidRDefault="005F43DB">
            <w:pPr>
              <w:shd w:val="clear" w:color="auto" w:fill="FFFFFF"/>
              <w:spacing w:after="0"/>
              <w:jc w:val="both"/>
            </w:pPr>
            <w:r>
              <w:rPr>
                <w:rFonts w:ascii="Times New Roman" w:hAnsi="Times New Roman" w:cs="Times New Roman"/>
                <w:i/>
                <w:color w:val="000000"/>
                <w:sz w:val="24"/>
                <w:szCs w:val="24"/>
              </w:rPr>
              <w:t>1. Беседа.</w:t>
            </w:r>
          </w:p>
          <w:p w14:paraId="54A6F54F" w14:textId="77777777" w:rsidR="005F43DB" w:rsidRDefault="005F43DB">
            <w:pPr>
              <w:shd w:val="clear" w:color="auto" w:fill="FFFFFF"/>
              <w:spacing w:after="0"/>
              <w:jc w:val="both"/>
            </w:pPr>
            <w:r>
              <w:rPr>
                <w:rFonts w:ascii="Times New Roman" w:hAnsi="Times New Roman" w:cs="Times New Roman"/>
                <w:i/>
                <w:color w:val="000000"/>
                <w:sz w:val="24"/>
                <w:szCs w:val="24"/>
              </w:rPr>
              <w:t>2. Отгадывание загадок</w:t>
            </w:r>
          </w:p>
          <w:p w14:paraId="241DB13E" w14:textId="77777777" w:rsidR="005F43DB" w:rsidRDefault="005F43DB">
            <w:pPr>
              <w:spacing w:after="0"/>
              <w:jc w:val="both"/>
            </w:pPr>
            <w:r>
              <w:rPr>
                <w:rFonts w:ascii="Times New Roman" w:hAnsi="Times New Roman" w:cs="Times New Roman"/>
                <w:i/>
                <w:sz w:val="24"/>
                <w:szCs w:val="24"/>
              </w:rPr>
              <w:t>3. Игра «Измени голос».</w:t>
            </w:r>
          </w:p>
          <w:p w14:paraId="22254D53" w14:textId="77777777" w:rsidR="005F43DB" w:rsidRDefault="005F43DB">
            <w:pPr>
              <w:spacing w:after="0"/>
              <w:jc w:val="both"/>
            </w:pPr>
            <w:r>
              <w:rPr>
                <w:rFonts w:ascii="Times New Roman" w:hAnsi="Times New Roman" w:cs="Times New Roman"/>
                <w:i/>
                <w:sz w:val="24"/>
                <w:szCs w:val="24"/>
              </w:rPr>
              <w:t>4. Игровые упражнения.</w:t>
            </w:r>
          </w:p>
        </w:tc>
      </w:tr>
      <w:tr w:rsidR="005F43DB" w14:paraId="0EA9AFDB" w14:textId="77777777" w:rsidTr="005F43DB">
        <w:trPr>
          <w:gridAfter w:val="1"/>
          <w:wAfter w:w="15" w:type="dxa"/>
          <w:trHeight w:val="134"/>
        </w:trPr>
        <w:tc>
          <w:tcPr>
            <w:tcW w:w="960" w:type="dxa"/>
            <w:vMerge w:val="restart"/>
            <w:tcBorders>
              <w:top w:val="nil"/>
              <w:left w:val="single" w:sz="8" w:space="0" w:color="000000"/>
              <w:bottom w:val="single" w:sz="8" w:space="0" w:color="000000"/>
              <w:right w:val="nil"/>
            </w:tcBorders>
            <w:vAlign w:val="center"/>
          </w:tcPr>
          <w:p w14:paraId="7D02427B" w14:textId="77777777" w:rsidR="005F43DB" w:rsidRDefault="005F43DB">
            <w:pPr>
              <w:snapToGrid w:val="0"/>
              <w:spacing w:after="0"/>
              <w:jc w:val="center"/>
              <w:rPr>
                <w:sz w:val="24"/>
                <w:szCs w:val="24"/>
              </w:rPr>
            </w:pPr>
          </w:p>
        </w:tc>
        <w:tc>
          <w:tcPr>
            <w:tcW w:w="596" w:type="dxa"/>
            <w:tcBorders>
              <w:top w:val="nil"/>
              <w:left w:val="single" w:sz="8" w:space="0" w:color="000000"/>
              <w:bottom w:val="single" w:sz="8" w:space="0" w:color="000000"/>
              <w:right w:val="nil"/>
            </w:tcBorders>
            <w:hideMark/>
          </w:tcPr>
          <w:p w14:paraId="5ABD68E2" w14:textId="77777777" w:rsidR="005F43DB" w:rsidRDefault="005F43DB">
            <w:pPr>
              <w:spacing w:after="0"/>
              <w:jc w:val="center"/>
            </w:pPr>
            <w:r>
              <w:rPr>
                <w:rFonts w:ascii="Times New Roman" w:hAnsi="Times New Roman" w:cs="Times New Roman"/>
                <w:b/>
                <w:sz w:val="24"/>
                <w:szCs w:val="24"/>
              </w:rPr>
              <w:t>5</w:t>
            </w:r>
          </w:p>
        </w:tc>
        <w:tc>
          <w:tcPr>
            <w:tcW w:w="1305" w:type="dxa"/>
            <w:tcBorders>
              <w:top w:val="nil"/>
              <w:left w:val="single" w:sz="8" w:space="0" w:color="000000"/>
              <w:bottom w:val="single" w:sz="8" w:space="0" w:color="000000"/>
              <w:right w:val="nil"/>
            </w:tcBorders>
            <w:vAlign w:val="center"/>
            <w:hideMark/>
          </w:tcPr>
          <w:p w14:paraId="2F6D9E37" w14:textId="77777777" w:rsidR="005F43DB" w:rsidRDefault="005F43DB">
            <w:pPr>
              <w:spacing w:after="0"/>
              <w:jc w:val="center"/>
            </w:pPr>
            <w:r>
              <w:rPr>
                <w:rFonts w:ascii="Times New Roman" w:hAnsi="Times New Roman" w:cs="Times New Roman"/>
                <w:b/>
                <w:i/>
                <w:sz w:val="24"/>
                <w:szCs w:val="24"/>
              </w:rPr>
              <w:t>Ритмопластика</w:t>
            </w:r>
          </w:p>
          <w:p w14:paraId="1B5B5DFA" w14:textId="77777777" w:rsidR="005F43DB" w:rsidRDefault="005F43DB">
            <w:pPr>
              <w:spacing w:after="0"/>
              <w:jc w:val="center"/>
            </w:pPr>
            <w:r>
              <w:rPr>
                <w:rFonts w:ascii="Times New Roman" w:hAnsi="Times New Roman" w:cs="Times New Roman"/>
                <w:b/>
                <w:i/>
                <w:sz w:val="24"/>
                <w:szCs w:val="24"/>
              </w:rPr>
              <w:t>«Язык жестов, мимики, голоса»</w:t>
            </w:r>
          </w:p>
        </w:tc>
        <w:tc>
          <w:tcPr>
            <w:tcW w:w="2239" w:type="dxa"/>
            <w:tcBorders>
              <w:top w:val="nil"/>
              <w:left w:val="single" w:sz="8" w:space="0" w:color="000000"/>
              <w:bottom w:val="single" w:sz="8" w:space="0" w:color="000000"/>
              <w:right w:val="nil"/>
            </w:tcBorders>
            <w:hideMark/>
          </w:tcPr>
          <w:p w14:paraId="1B3109ED" w14:textId="77777777" w:rsidR="005F43DB" w:rsidRDefault="005F43DB">
            <w:pPr>
              <w:spacing w:after="0"/>
              <w:jc w:val="both"/>
            </w:pPr>
            <w:r>
              <w:rPr>
                <w:rFonts w:ascii="Times New Roman" w:hAnsi="Times New Roman" w:cs="Times New Roman"/>
                <w:sz w:val="24"/>
                <w:szCs w:val="24"/>
              </w:rPr>
              <w:t>Развивать внимание, память, образное мышление детей, выразительность жестов, мимики, голоса; пополнять словарный запас детей.</w:t>
            </w:r>
          </w:p>
        </w:tc>
        <w:tc>
          <w:tcPr>
            <w:tcW w:w="4755" w:type="dxa"/>
            <w:tcBorders>
              <w:top w:val="nil"/>
              <w:left w:val="single" w:sz="8" w:space="0" w:color="000000"/>
              <w:bottom w:val="single" w:sz="8" w:space="0" w:color="000000"/>
              <w:right w:val="single" w:sz="8" w:space="0" w:color="000000"/>
            </w:tcBorders>
            <w:hideMark/>
          </w:tcPr>
          <w:p w14:paraId="4356953A" w14:textId="77777777" w:rsidR="005F43DB" w:rsidRDefault="005F43DB">
            <w:pPr>
              <w:shd w:val="clear" w:color="auto" w:fill="FFFFFF"/>
              <w:spacing w:after="0"/>
              <w:jc w:val="both"/>
            </w:pPr>
            <w:r>
              <w:rPr>
                <w:rFonts w:ascii="Times New Roman" w:hAnsi="Times New Roman" w:cs="Times New Roman"/>
                <w:i/>
                <w:color w:val="000000"/>
                <w:sz w:val="24"/>
                <w:szCs w:val="24"/>
              </w:rPr>
              <w:t>1. Игра «Где мы были, мы не скажем».</w:t>
            </w:r>
          </w:p>
          <w:p w14:paraId="6BA79A86" w14:textId="77777777" w:rsidR="005F43DB" w:rsidRDefault="005F43DB">
            <w:pPr>
              <w:shd w:val="clear" w:color="auto" w:fill="FFFFFF"/>
              <w:spacing w:after="0"/>
              <w:jc w:val="both"/>
            </w:pPr>
            <w:r>
              <w:rPr>
                <w:rFonts w:ascii="Times New Roman" w:hAnsi="Times New Roman" w:cs="Times New Roman"/>
                <w:i/>
                <w:color w:val="000000"/>
                <w:sz w:val="24"/>
                <w:szCs w:val="24"/>
              </w:rPr>
              <w:t>2. Беседа.</w:t>
            </w:r>
          </w:p>
          <w:p w14:paraId="17DFF953" w14:textId="77777777" w:rsidR="005F43DB" w:rsidRDefault="005F43DB">
            <w:pPr>
              <w:shd w:val="clear" w:color="auto" w:fill="FFFFFF"/>
              <w:spacing w:after="0"/>
              <w:jc w:val="both"/>
            </w:pPr>
            <w:r>
              <w:rPr>
                <w:rFonts w:ascii="Times New Roman" w:hAnsi="Times New Roman" w:cs="Times New Roman"/>
                <w:i/>
                <w:color w:val="000000"/>
                <w:sz w:val="24"/>
                <w:szCs w:val="24"/>
              </w:rPr>
              <w:t>3.Подвижная игра «Смелые мышки».</w:t>
            </w:r>
          </w:p>
          <w:p w14:paraId="066C9556" w14:textId="77777777" w:rsidR="005F43DB" w:rsidRDefault="005F43DB">
            <w:pPr>
              <w:shd w:val="clear" w:color="auto" w:fill="FFFFFF"/>
              <w:spacing w:after="0"/>
              <w:jc w:val="both"/>
            </w:pPr>
            <w:r>
              <w:rPr>
                <w:rFonts w:ascii="Times New Roman" w:hAnsi="Times New Roman" w:cs="Times New Roman"/>
                <w:i/>
                <w:color w:val="000000"/>
                <w:sz w:val="24"/>
                <w:szCs w:val="24"/>
              </w:rPr>
              <w:t>4. Игра «Дедушка Молчок»</w:t>
            </w:r>
          </w:p>
        </w:tc>
      </w:tr>
      <w:tr w:rsidR="005F43DB" w14:paraId="02A84E60"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1ECC0D19"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151F35D3" w14:textId="77777777" w:rsidR="005F43DB" w:rsidRDefault="005F43DB">
            <w:pPr>
              <w:spacing w:after="0"/>
              <w:jc w:val="center"/>
            </w:pPr>
            <w:r>
              <w:rPr>
                <w:rFonts w:ascii="Times New Roman" w:hAnsi="Times New Roman" w:cs="Times New Roman"/>
                <w:b/>
                <w:sz w:val="24"/>
                <w:szCs w:val="24"/>
              </w:rPr>
              <w:t>6</w:t>
            </w:r>
          </w:p>
        </w:tc>
        <w:tc>
          <w:tcPr>
            <w:tcW w:w="1305" w:type="dxa"/>
            <w:vMerge w:val="restart"/>
            <w:tcBorders>
              <w:top w:val="nil"/>
              <w:left w:val="single" w:sz="8" w:space="0" w:color="000000"/>
              <w:bottom w:val="single" w:sz="8" w:space="0" w:color="000000"/>
              <w:right w:val="nil"/>
            </w:tcBorders>
            <w:vAlign w:val="center"/>
            <w:hideMark/>
          </w:tcPr>
          <w:p w14:paraId="6960ACE7" w14:textId="77777777" w:rsidR="005F43DB" w:rsidRDefault="005F43DB">
            <w:pPr>
              <w:spacing w:after="0"/>
              <w:jc w:val="center"/>
            </w:pPr>
            <w:r>
              <w:rPr>
                <w:rFonts w:ascii="Times New Roman" w:hAnsi="Times New Roman" w:cs="Times New Roman"/>
                <w:b/>
                <w:i/>
                <w:sz w:val="24"/>
                <w:szCs w:val="24"/>
              </w:rPr>
              <w:t>Работа над спектаклем</w:t>
            </w:r>
          </w:p>
          <w:p w14:paraId="3CD5FE2C" w14:textId="77777777" w:rsidR="005F43DB" w:rsidRDefault="005F43DB">
            <w:pPr>
              <w:spacing w:after="0"/>
              <w:jc w:val="center"/>
            </w:pPr>
            <w:r>
              <w:rPr>
                <w:rFonts w:ascii="Times New Roman" w:hAnsi="Times New Roman" w:cs="Times New Roman"/>
                <w:b/>
                <w:i/>
                <w:sz w:val="24"/>
                <w:szCs w:val="24"/>
              </w:rPr>
              <w:t>«Курочка Ряба»</w:t>
            </w:r>
          </w:p>
        </w:tc>
        <w:tc>
          <w:tcPr>
            <w:tcW w:w="2239" w:type="dxa"/>
            <w:tcBorders>
              <w:top w:val="nil"/>
              <w:left w:val="single" w:sz="8" w:space="0" w:color="000000"/>
              <w:bottom w:val="single" w:sz="8" w:space="0" w:color="000000"/>
              <w:right w:val="nil"/>
            </w:tcBorders>
            <w:hideMark/>
          </w:tcPr>
          <w:p w14:paraId="7884B92B" w14:textId="77777777" w:rsidR="005F43DB" w:rsidRDefault="005F43DB">
            <w:pPr>
              <w:spacing w:after="0"/>
              <w:jc w:val="both"/>
            </w:pPr>
            <w:r>
              <w:rPr>
                <w:rFonts w:ascii="Times New Roman" w:hAnsi="Times New Roman" w:cs="Times New Roman"/>
                <w:sz w:val="24"/>
                <w:szCs w:val="24"/>
              </w:rPr>
              <w:t>Развивать речь детей; познакомить со стихотворным текстом сказки «Курочка Ряба».  Прививать детям любовь к поэтическому слову.</w:t>
            </w:r>
          </w:p>
        </w:tc>
        <w:tc>
          <w:tcPr>
            <w:tcW w:w="4755" w:type="dxa"/>
            <w:tcBorders>
              <w:top w:val="nil"/>
              <w:left w:val="single" w:sz="8" w:space="0" w:color="000000"/>
              <w:bottom w:val="single" w:sz="8" w:space="0" w:color="000000"/>
              <w:right w:val="single" w:sz="8" w:space="0" w:color="000000"/>
            </w:tcBorders>
            <w:hideMark/>
          </w:tcPr>
          <w:p w14:paraId="16C0A900"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1.Чтение </w:t>
            </w:r>
            <w:proofErr w:type="gramStart"/>
            <w:r>
              <w:rPr>
                <w:rFonts w:ascii="Times New Roman" w:hAnsi="Times New Roman" w:cs="Times New Roman"/>
                <w:i/>
                <w:color w:val="000000"/>
                <w:sz w:val="24"/>
                <w:szCs w:val="24"/>
              </w:rPr>
              <w:t>сценария  «</w:t>
            </w:r>
            <w:proofErr w:type="gramEnd"/>
            <w:r>
              <w:rPr>
                <w:rFonts w:ascii="Times New Roman" w:hAnsi="Times New Roman" w:cs="Times New Roman"/>
                <w:i/>
                <w:color w:val="000000"/>
                <w:sz w:val="24"/>
                <w:szCs w:val="24"/>
              </w:rPr>
              <w:t>Курочка ряба»</w:t>
            </w:r>
          </w:p>
          <w:p w14:paraId="78201A92" w14:textId="77777777" w:rsidR="005F43DB" w:rsidRDefault="005F43DB">
            <w:pPr>
              <w:shd w:val="clear" w:color="auto" w:fill="FFFFFF"/>
              <w:spacing w:after="0"/>
              <w:jc w:val="both"/>
            </w:pPr>
            <w:r>
              <w:rPr>
                <w:rFonts w:ascii="Times New Roman" w:hAnsi="Times New Roman" w:cs="Times New Roman"/>
                <w:i/>
                <w:color w:val="000000"/>
                <w:sz w:val="24"/>
                <w:szCs w:val="24"/>
              </w:rPr>
              <w:t>2. Упражнения по развитию речи</w:t>
            </w:r>
          </w:p>
        </w:tc>
      </w:tr>
      <w:tr w:rsidR="005F43DB" w14:paraId="5E956057"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0DD36BC1"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02D98B68" w14:textId="77777777" w:rsidR="005F43DB" w:rsidRDefault="005F43DB">
            <w:pPr>
              <w:spacing w:after="0"/>
              <w:jc w:val="center"/>
            </w:pPr>
            <w:r>
              <w:rPr>
                <w:rFonts w:ascii="Times New Roman" w:hAnsi="Times New Roman" w:cs="Times New Roman"/>
                <w:b/>
                <w:sz w:val="24"/>
                <w:szCs w:val="24"/>
              </w:rPr>
              <w:t>7</w:t>
            </w:r>
          </w:p>
        </w:tc>
        <w:tc>
          <w:tcPr>
            <w:tcW w:w="1305" w:type="dxa"/>
            <w:vMerge/>
            <w:tcBorders>
              <w:top w:val="nil"/>
              <w:left w:val="single" w:sz="8" w:space="0" w:color="000000"/>
              <w:bottom w:val="single" w:sz="8" w:space="0" w:color="000000"/>
              <w:right w:val="nil"/>
            </w:tcBorders>
            <w:vAlign w:val="center"/>
            <w:hideMark/>
          </w:tcPr>
          <w:p w14:paraId="6EC5D96A"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3732A009" w14:textId="77777777" w:rsidR="005F43DB" w:rsidRDefault="005F43DB">
            <w:pPr>
              <w:spacing w:after="0"/>
              <w:jc w:val="both"/>
            </w:pPr>
            <w:r>
              <w:rPr>
                <w:rFonts w:ascii="Times New Roman" w:hAnsi="Times New Roman" w:cs="Times New Roman"/>
                <w:color w:val="000000"/>
                <w:sz w:val="24"/>
                <w:szCs w:val="24"/>
              </w:rPr>
              <w:t xml:space="preserve">Развивать умение детей последовательно и выразительно пересказывать сказку. Совершенствовать умение передавать эмоциональное состояние героев мимикой, жестами, телодвижением. Поощрять творчество, </w:t>
            </w:r>
            <w:r>
              <w:rPr>
                <w:rFonts w:ascii="Times New Roman" w:hAnsi="Times New Roman" w:cs="Times New Roman"/>
                <w:color w:val="000000"/>
                <w:sz w:val="24"/>
                <w:szCs w:val="24"/>
              </w:rPr>
              <w:lastRenderedPageBreak/>
              <w:t>фантазию, индивидуальность детей в передаче образов.</w:t>
            </w:r>
          </w:p>
        </w:tc>
        <w:tc>
          <w:tcPr>
            <w:tcW w:w="4755" w:type="dxa"/>
            <w:tcBorders>
              <w:top w:val="nil"/>
              <w:left w:val="single" w:sz="8" w:space="0" w:color="000000"/>
              <w:bottom w:val="single" w:sz="8" w:space="0" w:color="000000"/>
              <w:right w:val="single" w:sz="8" w:space="0" w:color="000000"/>
            </w:tcBorders>
            <w:hideMark/>
          </w:tcPr>
          <w:p w14:paraId="2C3252A9" w14:textId="77777777" w:rsidR="005F43DB" w:rsidRDefault="005F43DB">
            <w:pPr>
              <w:shd w:val="clear" w:color="auto" w:fill="FFFFFF"/>
              <w:spacing w:after="0"/>
              <w:jc w:val="both"/>
            </w:pPr>
            <w:r>
              <w:rPr>
                <w:rFonts w:ascii="Times New Roman" w:hAnsi="Times New Roman" w:cs="Times New Roman"/>
                <w:i/>
                <w:color w:val="000000"/>
                <w:sz w:val="24"/>
                <w:szCs w:val="24"/>
              </w:rPr>
              <w:lastRenderedPageBreak/>
              <w:t>1. Дыхательная гимнастика.</w:t>
            </w:r>
          </w:p>
          <w:p w14:paraId="2199EB9F" w14:textId="77777777" w:rsidR="005F43DB" w:rsidRDefault="005F43DB">
            <w:pPr>
              <w:shd w:val="clear" w:color="auto" w:fill="FFFFFF"/>
              <w:spacing w:after="0"/>
              <w:jc w:val="both"/>
            </w:pPr>
            <w:r>
              <w:rPr>
                <w:rFonts w:ascii="Times New Roman" w:hAnsi="Times New Roman" w:cs="Times New Roman"/>
                <w:i/>
                <w:color w:val="000000"/>
                <w:sz w:val="24"/>
                <w:szCs w:val="24"/>
              </w:rPr>
              <w:t>2. Голосовая гимнастика.</w:t>
            </w:r>
          </w:p>
          <w:p w14:paraId="28F0FE84" w14:textId="77777777" w:rsidR="005F43DB" w:rsidRDefault="005F43DB">
            <w:pPr>
              <w:shd w:val="clear" w:color="auto" w:fill="FFFFFF"/>
              <w:spacing w:after="0"/>
              <w:jc w:val="both"/>
            </w:pPr>
            <w:r>
              <w:rPr>
                <w:rFonts w:ascii="Times New Roman" w:hAnsi="Times New Roman" w:cs="Times New Roman"/>
                <w:i/>
                <w:color w:val="000000"/>
                <w:sz w:val="24"/>
                <w:szCs w:val="24"/>
              </w:rPr>
              <w:t>3.Упражнения-этюды, отражающие образы персонажей сказки</w:t>
            </w:r>
          </w:p>
          <w:p w14:paraId="4060D9EE" w14:textId="77777777" w:rsidR="005F43DB" w:rsidRDefault="005F43DB">
            <w:pPr>
              <w:shd w:val="clear" w:color="auto" w:fill="FFFFFF"/>
              <w:spacing w:after="0"/>
              <w:jc w:val="both"/>
            </w:pPr>
            <w:r>
              <w:rPr>
                <w:rFonts w:ascii="Times New Roman" w:hAnsi="Times New Roman" w:cs="Times New Roman"/>
                <w:i/>
                <w:color w:val="000000"/>
                <w:sz w:val="24"/>
                <w:szCs w:val="24"/>
              </w:rPr>
              <w:t>4. Пересказ сказки детьми по частям.</w:t>
            </w:r>
          </w:p>
        </w:tc>
      </w:tr>
      <w:tr w:rsidR="005F43DB" w14:paraId="28E7ABAB"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239DE47D"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7B53650D" w14:textId="77777777" w:rsidR="005F43DB" w:rsidRDefault="005F43DB">
            <w:pPr>
              <w:spacing w:after="0"/>
              <w:jc w:val="center"/>
            </w:pPr>
            <w:r>
              <w:rPr>
                <w:rFonts w:ascii="Times New Roman" w:hAnsi="Times New Roman" w:cs="Times New Roman"/>
                <w:b/>
                <w:sz w:val="24"/>
                <w:szCs w:val="24"/>
              </w:rPr>
              <w:t>8</w:t>
            </w:r>
          </w:p>
        </w:tc>
        <w:tc>
          <w:tcPr>
            <w:tcW w:w="1305" w:type="dxa"/>
            <w:vMerge/>
            <w:tcBorders>
              <w:top w:val="nil"/>
              <w:left w:val="single" w:sz="8" w:space="0" w:color="000000"/>
              <w:bottom w:val="single" w:sz="8" w:space="0" w:color="000000"/>
              <w:right w:val="nil"/>
            </w:tcBorders>
            <w:vAlign w:val="center"/>
            <w:hideMark/>
          </w:tcPr>
          <w:p w14:paraId="4958952A"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665F4665" w14:textId="77777777" w:rsidR="005F43DB" w:rsidRDefault="005F43DB">
            <w:pPr>
              <w:spacing w:after="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Развивать правильное речевое дыхание, речевой аппарат. Учить узнавать героя по характерным признакам. Совершенствовать умение детей передавать образы героев сказки. Формировать дружеские взаимоотношения.</w:t>
            </w:r>
          </w:p>
        </w:tc>
        <w:tc>
          <w:tcPr>
            <w:tcW w:w="4755" w:type="dxa"/>
            <w:tcBorders>
              <w:top w:val="nil"/>
              <w:left w:val="single" w:sz="8" w:space="0" w:color="000000"/>
              <w:bottom w:val="single" w:sz="8" w:space="0" w:color="000000"/>
              <w:right w:val="single" w:sz="8" w:space="0" w:color="000000"/>
            </w:tcBorders>
            <w:hideMark/>
          </w:tcPr>
          <w:p w14:paraId="701C7E3C" w14:textId="77777777" w:rsidR="005F43DB" w:rsidRDefault="005F43DB">
            <w:pPr>
              <w:spacing w:after="0"/>
              <w:jc w:val="both"/>
            </w:pPr>
            <w:r>
              <w:rPr>
                <w:rFonts w:ascii="Times New Roman" w:hAnsi="Times New Roman" w:cs="Times New Roman"/>
                <w:i/>
                <w:sz w:val="24"/>
                <w:szCs w:val="24"/>
              </w:rPr>
              <w:t>1. Игры и упражнения на речевое дыхание</w:t>
            </w:r>
          </w:p>
          <w:p w14:paraId="1023B312" w14:textId="77777777" w:rsidR="005F43DB" w:rsidRDefault="005F43DB">
            <w:pPr>
              <w:spacing w:after="0"/>
              <w:jc w:val="both"/>
            </w:pPr>
            <w:r>
              <w:rPr>
                <w:rFonts w:ascii="Times New Roman" w:hAnsi="Times New Roman" w:cs="Times New Roman"/>
                <w:i/>
                <w:sz w:val="24"/>
                <w:szCs w:val="24"/>
              </w:rPr>
              <w:t>2.Зарядка для губ «Веселый пятачок».</w:t>
            </w:r>
          </w:p>
          <w:p w14:paraId="449962F9" w14:textId="77777777" w:rsidR="005F43DB" w:rsidRDefault="005F43DB">
            <w:pPr>
              <w:shd w:val="clear" w:color="auto" w:fill="FFFFFF"/>
              <w:spacing w:after="0"/>
              <w:jc w:val="both"/>
            </w:pPr>
            <w:r>
              <w:rPr>
                <w:rFonts w:ascii="Times New Roman" w:hAnsi="Times New Roman" w:cs="Times New Roman"/>
                <w:i/>
                <w:color w:val="000000"/>
                <w:sz w:val="24"/>
                <w:szCs w:val="24"/>
              </w:rPr>
              <w:t>3. Упражнение на речевое дыхание «Игра со свечой».</w:t>
            </w:r>
          </w:p>
          <w:p w14:paraId="4B76D574" w14:textId="77777777" w:rsidR="005F43DB" w:rsidRDefault="005F43DB">
            <w:pPr>
              <w:shd w:val="clear" w:color="auto" w:fill="FFFFFF"/>
              <w:spacing w:after="0"/>
              <w:jc w:val="both"/>
            </w:pPr>
            <w:r>
              <w:rPr>
                <w:rFonts w:ascii="Times New Roman" w:hAnsi="Times New Roman" w:cs="Times New Roman"/>
                <w:i/>
                <w:color w:val="000000"/>
                <w:sz w:val="24"/>
                <w:szCs w:val="24"/>
              </w:rPr>
              <w:t>4. Играем сказку «Курочка Ряба».</w:t>
            </w:r>
          </w:p>
        </w:tc>
      </w:tr>
      <w:tr w:rsidR="005F43DB" w14:paraId="055530D3"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hideMark/>
          </w:tcPr>
          <w:p w14:paraId="5AB18182" w14:textId="77777777" w:rsidR="005F43DB" w:rsidRDefault="005F43DB">
            <w:pPr>
              <w:spacing w:after="0"/>
              <w:jc w:val="center"/>
            </w:pPr>
            <w:r>
              <w:rPr>
                <w:rFonts w:ascii="Times New Roman" w:hAnsi="Times New Roman" w:cs="Times New Roman"/>
                <w:b/>
                <w:sz w:val="24"/>
                <w:szCs w:val="24"/>
              </w:rPr>
              <w:t>февраль</w:t>
            </w:r>
          </w:p>
        </w:tc>
        <w:tc>
          <w:tcPr>
            <w:tcW w:w="596" w:type="dxa"/>
            <w:tcBorders>
              <w:top w:val="nil"/>
              <w:left w:val="single" w:sz="8" w:space="0" w:color="000000"/>
              <w:bottom w:val="single" w:sz="8" w:space="0" w:color="000000"/>
              <w:right w:val="nil"/>
            </w:tcBorders>
            <w:hideMark/>
          </w:tcPr>
          <w:p w14:paraId="66C22F84" w14:textId="77777777" w:rsidR="005F43DB" w:rsidRDefault="005F43DB">
            <w:pPr>
              <w:spacing w:after="0"/>
              <w:jc w:val="center"/>
            </w:pPr>
            <w:r>
              <w:rPr>
                <w:rFonts w:ascii="Times New Roman" w:hAnsi="Times New Roman" w:cs="Times New Roman"/>
                <w:b/>
                <w:sz w:val="24"/>
                <w:szCs w:val="24"/>
              </w:rPr>
              <w:t>9</w:t>
            </w:r>
          </w:p>
        </w:tc>
        <w:tc>
          <w:tcPr>
            <w:tcW w:w="1305" w:type="dxa"/>
            <w:tcBorders>
              <w:top w:val="nil"/>
              <w:left w:val="single" w:sz="8" w:space="0" w:color="000000"/>
              <w:bottom w:val="single" w:sz="8" w:space="0" w:color="000000"/>
              <w:right w:val="nil"/>
            </w:tcBorders>
            <w:hideMark/>
          </w:tcPr>
          <w:p w14:paraId="42A5CC3F" w14:textId="77777777" w:rsidR="005F43DB" w:rsidRDefault="005F43DB">
            <w:pPr>
              <w:spacing w:after="0"/>
              <w:jc w:val="center"/>
            </w:pPr>
            <w:r>
              <w:rPr>
                <w:rFonts w:ascii="Times New Roman" w:hAnsi="Times New Roman" w:cs="Times New Roman"/>
                <w:b/>
                <w:i/>
                <w:sz w:val="24"/>
                <w:szCs w:val="24"/>
              </w:rPr>
              <w:t>Театрализованная игра</w:t>
            </w:r>
          </w:p>
          <w:p w14:paraId="6D9958F0" w14:textId="77777777" w:rsidR="005F43DB" w:rsidRDefault="005F43DB">
            <w:pPr>
              <w:spacing w:after="0"/>
              <w:jc w:val="center"/>
            </w:pPr>
            <w:r>
              <w:rPr>
                <w:rFonts w:ascii="Times New Roman" w:hAnsi="Times New Roman" w:cs="Times New Roman"/>
                <w:b/>
                <w:i/>
                <w:sz w:val="24"/>
                <w:szCs w:val="24"/>
              </w:rPr>
              <w:t>«Воображаемое путешествие»</w:t>
            </w:r>
          </w:p>
        </w:tc>
        <w:tc>
          <w:tcPr>
            <w:tcW w:w="2239" w:type="dxa"/>
            <w:tcBorders>
              <w:top w:val="nil"/>
              <w:left w:val="single" w:sz="8" w:space="0" w:color="000000"/>
              <w:bottom w:val="single" w:sz="8" w:space="0" w:color="000000"/>
              <w:right w:val="nil"/>
            </w:tcBorders>
            <w:hideMark/>
          </w:tcPr>
          <w:p w14:paraId="2EF5D70A" w14:textId="77777777" w:rsidR="005F43DB" w:rsidRDefault="005F43DB">
            <w:pPr>
              <w:spacing w:after="0"/>
              <w:jc w:val="both"/>
            </w:pPr>
            <w:r>
              <w:rPr>
                <w:rFonts w:ascii="Times New Roman" w:hAnsi="Times New Roman" w:cs="Times New Roman"/>
                <w:color w:val="000000"/>
                <w:sz w:val="24"/>
                <w:szCs w:val="24"/>
              </w:rPr>
              <w:t>Развивать воображение, фантазию, память детей; умение общаться в предлагаемых обстоятельствах.</w:t>
            </w:r>
          </w:p>
        </w:tc>
        <w:tc>
          <w:tcPr>
            <w:tcW w:w="4755" w:type="dxa"/>
            <w:tcBorders>
              <w:top w:val="nil"/>
              <w:left w:val="single" w:sz="8" w:space="0" w:color="000000"/>
              <w:bottom w:val="single" w:sz="8" w:space="0" w:color="000000"/>
              <w:right w:val="single" w:sz="8" w:space="0" w:color="000000"/>
            </w:tcBorders>
            <w:hideMark/>
          </w:tcPr>
          <w:p w14:paraId="28476B2F" w14:textId="77777777" w:rsidR="005F43DB" w:rsidRDefault="005F43DB">
            <w:pPr>
              <w:shd w:val="clear" w:color="auto" w:fill="FFFFFF"/>
              <w:spacing w:after="0"/>
              <w:jc w:val="both"/>
            </w:pPr>
            <w:r>
              <w:rPr>
                <w:rFonts w:ascii="Times New Roman" w:hAnsi="Times New Roman" w:cs="Times New Roman"/>
                <w:i/>
                <w:color w:val="000000"/>
                <w:sz w:val="24"/>
                <w:szCs w:val="24"/>
              </w:rPr>
              <w:t>1. Артикуляционная гимнастика: «Удивленный бегемот», «Горячая картошка».</w:t>
            </w:r>
          </w:p>
          <w:p w14:paraId="56E7A7AA" w14:textId="77777777" w:rsidR="005F43DB" w:rsidRDefault="005F43DB">
            <w:pPr>
              <w:shd w:val="clear" w:color="auto" w:fill="FFFFFF"/>
              <w:spacing w:after="0"/>
              <w:jc w:val="both"/>
            </w:pPr>
            <w:r>
              <w:rPr>
                <w:rFonts w:ascii="Times New Roman" w:hAnsi="Times New Roman" w:cs="Times New Roman"/>
                <w:i/>
                <w:color w:val="000000"/>
                <w:sz w:val="24"/>
                <w:szCs w:val="24"/>
              </w:rPr>
              <w:t>2.Игра «Воображаемое путешествие»</w:t>
            </w:r>
          </w:p>
          <w:p w14:paraId="10180A70" w14:textId="77777777" w:rsidR="005F43DB" w:rsidRDefault="005F43DB">
            <w:pPr>
              <w:shd w:val="clear" w:color="auto" w:fill="FFFFFF"/>
              <w:spacing w:after="0"/>
              <w:jc w:val="both"/>
            </w:pPr>
            <w:r>
              <w:rPr>
                <w:rFonts w:ascii="Times New Roman" w:hAnsi="Times New Roman" w:cs="Times New Roman"/>
                <w:i/>
                <w:color w:val="000000"/>
                <w:sz w:val="24"/>
                <w:szCs w:val="24"/>
              </w:rPr>
              <w:t>3. Репетиция сказки «Курочка Ряба».</w:t>
            </w:r>
          </w:p>
        </w:tc>
      </w:tr>
      <w:tr w:rsidR="005F43DB" w14:paraId="322BF506"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303EC2BB"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72C13C9F" w14:textId="77777777" w:rsidR="005F43DB" w:rsidRDefault="005F43DB">
            <w:pPr>
              <w:spacing w:after="0"/>
              <w:jc w:val="center"/>
            </w:pPr>
            <w:r>
              <w:rPr>
                <w:rFonts w:ascii="Times New Roman" w:hAnsi="Times New Roman" w:cs="Times New Roman"/>
                <w:b/>
                <w:sz w:val="24"/>
                <w:szCs w:val="24"/>
              </w:rPr>
              <w:t>10</w:t>
            </w:r>
          </w:p>
        </w:tc>
        <w:tc>
          <w:tcPr>
            <w:tcW w:w="1305" w:type="dxa"/>
            <w:tcBorders>
              <w:top w:val="nil"/>
              <w:left w:val="single" w:sz="8" w:space="0" w:color="000000"/>
              <w:bottom w:val="single" w:sz="8" w:space="0" w:color="000000"/>
              <w:right w:val="nil"/>
            </w:tcBorders>
            <w:hideMark/>
          </w:tcPr>
          <w:p w14:paraId="7A3FA4E8" w14:textId="77777777" w:rsidR="005F43DB" w:rsidRDefault="005F43DB">
            <w:pPr>
              <w:spacing w:after="0"/>
              <w:jc w:val="center"/>
            </w:pPr>
            <w:r>
              <w:rPr>
                <w:rFonts w:ascii="Times New Roman" w:hAnsi="Times New Roman" w:cs="Times New Roman"/>
                <w:b/>
                <w:i/>
                <w:sz w:val="24"/>
                <w:szCs w:val="24"/>
              </w:rPr>
              <w:t>Театрализованная игра</w:t>
            </w:r>
          </w:p>
          <w:p w14:paraId="76A64FF0" w14:textId="77777777" w:rsidR="005F43DB" w:rsidRDefault="005F43DB">
            <w:pPr>
              <w:spacing w:after="0"/>
              <w:jc w:val="center"/>
            </w:pPr>
            <w:r>
              <w:rPr>
                <w:rFonts w:ascii="Times New Roman" w:hAnsi="Times New Roman" w:cs="Times New Roman"/>
                <w:b/>
                <w:i/>
                <w:sz w:val="24"/>
                <w:szCs w:val="24"/>
              </w:rPr>
              <w:t>«Животные во дворе»</w:t>
            </w:r>
          </w:p>
        </w:tc>
        <w:tc>
          <w:tcPr>
            <w:tcW w:w="2239" w:type="dxa"/>
            <w:tcBorders>
              <w:top w:val="nil"/>
              <w:left w:val="single" w:sz="8" w:space="0" w:color="000000"/>
              <w:bottom w:val="single" w:sz="8" w:space="0" w:color="000000"/>
              <w:right w:val="nil"/>
            </w:tcBorders>
            <w:hideMark/>
          </w:tcPr>
          <w:p w14:paraId="6555AD89" w14:textId="77777777" w:rsidR="005F43DB" w:rsidRDefault="005F43DB">
            <w:pPr>
              <w:spacing w:after="0"/>
              <w:jc w:val="both"/>
            </w:pPr>
            <w:r>
              <w:rPr>
                <w:rFonts w:ascii="Times New Roman" w:hAnsi="Times New Roman" w:cs="Times New Roman"/>
                <w:color w:val="000000"/>
                <w:sz w:val="24"/>
                <w:szCs w:val="24"/>
              </w:rPr>
              <w:t>Развивать артикуляцию и дикцию; познакомить детей со скороговорками, с движениями животных.</w:t>
            </w:r>
          </w:p>
        </w:tc>
        <w:tc>
          <w:tcPr>
            <w:tcW w:w="4755" w:type="dxa"/>
            <w:tcBorders>
              <w:top w:val="nil"/>
              <w:left w:val="single" w:sz="8" w:space="0" w:color="000000"/>
              <w:bottom w:val="single" w:sz="8" w:space="0" w:color="000000"/>
              <w:right w:val="single" w:sz="8" w:space="0" w:color="000000"/>
            </w:tcBorders>
            <w:hideMark/>
          </w:tcPr>
          <w:p w14:paraId="22EF4AA5" w14:textId="77777777" w:rsidR="005F43DB" w:rsidRDefault="005F43DB">
            <w:pPr>
              <w:shd w:val="clear" w:color="auto" w:fill="FFFFFF"/>
              <w:spacing w:after="0"/>
              <w:jc w:val="both"/>
            </w:pPr>
            <w:r>
              <w:rPr>
                <w:rFonts w:ascii="Times New Roman" w:hAnsi="Times New Roman" w:cs="Times New Roman"/>
                <w:i/>
                <w:color w:val="000000"/>
                <w:sz w:val="24"/>
                <w:szCs w:val="24"/>
              </w:rPr>
              <w:t>1.Артикуляционная гимнастика «Удивленный бегемот», «Горячая картошка»</w:t>
            </w:r>
          </w:p>
          <w:p w14:paraId="510F68AB" w14:textId="77777777" w:rsidR="005F43DB" w:rsidRDefault="005F43DB">
            <w:pPr>
              <w:shd w:val="clear" w:color="auto" w:fill="FFFFFF"/>
              <w:spacing w:after="0"/>
              <w:jc w:val="both"/>
            </w:pPr>
            <w:r>
              <w:rPr>
                <w:rFonts w:ascii="Times New Roman" w:hAnsi="Times New Roman" w:cs="Times New Roman"/>
                <w:i/>
                <w:color w:val="000000"/>
                <w:sz w:val="24"/>
                <w:szCs w:val="24"/>
              </w:rPr>
              <w:t>2.Знакомство со скороговоркой «Вез корабль карамель»</w:t>
            </w:r>
          </w:p>
          <w:p w14:paraId="572F41F6" w14:textId="77777777" w:rsidR="005F43DB" w:rsidRDefault="005F43DB">
            <w:pPr>
              <w:shd w:val="clear" w:color="auto" w:fill="FFFFFF"/>
              <w:spacing w:after="0"/>
              <w:jc w:val="both"/>
            </w:pPr>
            <w:r>
              <w:rPr>
                <w:rFonts w:ascii="Times New Roman" w:hAnsi="Times New Roman" w:cs="Times New Roman"/>
                <w:i/>
                <w:color w:val="000000"/>
                <w:sz w:val="24"/>
                <w:szCs w:val="24"/>
              </w:rPr>
              <w:t>3. Игра «Животные во дворе».</w:t>
            </w:r>
          </w:p>
          <w:p w14:paraId="4B024C0A" w14:textId="77777777" w:rsidR="005F43DB" w:rsidRDefault="005F43DB">
            <w:pPr>
              <w:shd w:val="clear" w:color="auto" w:fill="FFFFFF"/>
              <w:spacing w:after="0"/>
              <w:jc w:val="both"/>
            </w:pPr>
            <w:r>
              <w:rPr>
                <w:rFonts w:ascii="Times New Roman" w:hAnsi="Times New Roman" w:cs="Times New Roman"/>
                <w:i/>
                <w:color w:val="000000"/>
                <w:sz w:val="24"/>
                <w:szCs w:val="24"/>
              </w:rPr>
              <w:t>4.Повторение сказки «Курочка ряба».</w:t>
            </w:r>
          </w:p>
        </w:tc>
      </w:tr>
      <w:tr w:rsidR="005F43DB" w14:paraId="019D0EB6"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5B63B567"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1B332289" w14:textId="77777777" w:rsidR="005F43DB" w:rsidRDefault="005F43DB">
            <w:pPr>
              <w:spacing w:after="0"/>
              <w:jc w:val="center"/>
            </w:pPr>
            <w:r>
              <w:rPr>
                <w:rFonts w:ascii="Times New Roman" w:hAnsi="Times New Roman" w:cs="Times New Roman"/>
                <w:b/>
                <w:sz w:val="24"/>
                <w:szCs w:val="24"/>
              </w:rPr>
              <w:t>11</w:t>
            </w:r>
          </w:p>
        </w:tc>
        <w:tc>
          <w:tcPr>
            <w:tcW w:w="1305" w:type="dxa"/>
            <w:vMerge w:val="restart"/>
            <w:tcBorders>
              <w:top w:val="nil"/>
              <w:left w:val="single" w:sz="8" w:space="0" w:color="000000"/>
              <w:bottom w:val="single" w:sz="8" w:space="0" w:color="000000"/>
              <w:right w:val="nil"/>
            </w:tcBorders>
            <w:vAlign w:val="center"/>
            <w:hideMark/>
          </w:tcPr>
          <w:p w14:paraId="13C0ADC0" w14:textId="77777777" w:rsidR="005F43DB" w:rsidRDefault="005F43DB">
            <w:pPr>
              <w:spacing w:after="0"/>
              <w:jc w:val="center"/>
            </w:pPr>
            <w:r>
              <w:rPr>
                <w:rFonts w:ascii="Times New Roman" w:hAnsi="Times New Roman" w:cs="Times New Roman"/>
                <w:b/>
                <w:i/>
                <w:sz w:val="24"/>
                <w:szCs w:val="24"/>
              </w:rPr>
              <w:t>Работа над спектаклем</w:t>
            </w:r>
          </w:p>
          <w:p w14:paraId="61D65944" w14:textId="77777777" w:rsidR="005F43DB" w:rsidRDefault="005F43DB">
            <w:pPr>
              <w:spacing w:after="0"/>
              <w:jc w:val="center"/>
            </w:pPr>
            <w:r>
              <w:rPr>
                <w:rFonts w:ascii="Times New Roman" w:hAnsi="Times New Roman" w:cs="Times New Roman"/>
                <w:b/>
                <w:i/>
                <w:sz w:val="24"/>
                <w:szCs w:val="24"/>
              </w:rPr>
              <w:t>«Курочка Ряба»</w:t>
            </w:r>
          </w:p>
        </w:tc>
        <w:tc>
          <w:tcPr>
            <w:tcW w:w="2239" w:type="dxa"/>
            <w:tcBorders>
              <w:top w:val="nil"/>
              <w:left w:val="single" w:sz="8" w:space="0" w:color="000000"/>
              <w:bottom w:val="single" w:sz="8" w:space="0" w:color="000000"/>
              <w:right w:val="nil"/>
            </w:tcBorders>
            <w:hideMark/>
          </w:tcPr>
          <w:p w14:paraId="772B8095" w14:textId="77777777" w:rsidR="005F43DB" w:rsidRDefault="005F43DB">
            <w:pPr>
              <w:spacing w:after="0"/>
              <w:jc w:val="both"/>
            </w:pPr>
            <w:r>
              <w:rPr>
                <w:rFonts w:ascii="Times New Roman" w:hAnsi="Times New Roman" w:cs="Times New Roman"/>
                <w:color w:val="000000"/>
                <w:sz w:val="24"/>
                <w:szCs w:val="24"/>
              </w:rPr>
              <w:t>Развивать диапазон и силу звучания голоса; внимание, наблюдательность, память детей. Работать над дыханием и артикуляцией</w:t>
            </w:r>
          </w:p>
        </w:tc>
        <w:tc>
          <w:tcPr>
            <w:tcW w:w="4755" w:type="dxa"/>
            <w:tcBorders>
              <w:top w:val="nil"/>
              <w:left w:val="single" w:sz="8" w:space="0" w:color="000000"/>
              <w:bottom w:val="single" w:sz="8" w:space="0" w:color="000000"/>
              <w:right w:val="single" w:sz="8" w:space="0" w:color="000000"/>
            </w:tcBorders>
            <w:hideMark/>
          </w:tcPr>
          <w:p w14:paraId="5AF0D022" w14:textId="77777777" w:rsidR="005F43DB" w:rsidRDefault="005F43DB">
            <w:pPr>
              <w:shd w:val="clear" w:color="auto" w:fill="FFFFFF"/>
              <w:spacing w:after="0"/>
              <w:jc w:val="both"/>
            </w:pPr>
            <w:r>
              <w:rPr>
                <w:rFonts w:ascii="Times New Roman" w:hAnsi="Times New Roman" w:cs="Times New Roman"/>
                <w:i/>
                <w:color w:val="000000"/>
                <w:sz w:val="24"/>
                <w:szCs w:val="24"/>
              </w:rPr>
              <w:t>1. Работа над техникой речи: игра «Эхо», игра «Чудо-лесенка».</w:t>
            </w:r>
          </w:p>
          <w:p w14:paraId="636D99DE" w14:textId="77777777" w:rsidR="005F43DB" w:rsidRDefault="005F43DB">
            <w:pPr>
              <w:shd w:val="clear" w:color="auto" w:fill="FFFFFF"/>
              <w:spacing w:after="0"/>
              <w:jc w:val="both"/>
            </w:pPr>
            <w:r>
              <w:rPr>
                <w:rFonts w:ascii="Times New Roman" w:hAnsi="Times New Roman" w:cs="Times New Roman"/>
                <w:i/>
                <w:color w:val="000000"/>
                <w:sz w:val="24"/>
                <w:szCs w:val="24"/>
              </w:rPr>
              <w:t>2.Упражнение на дыхание «Насос».</w:t>
            </w:r>
          </w:p>
          <w:p w14:paraId="7EB4BA9A" w14:textId="77777777" w:rsidR="005F43DB" w:rsidRDefault="005F43DB">
            <w:pPr>
              <w:shd w:val="clear" w:color="auto" w:fill="FFFFFF"/>
              <w:spacing w:after="0"/>
              <w:jc w:val="both"/>
            </w:pPr>
            <w:r>
              <w:rPr>
                <w:rFonts w:ascii="Times New Roman" w:hAnsi="Times New Roman" w:cs="Times New Roman"/>
                <w:i/>
                <w:color w:val="000000"/>
                <w:sz w:val="24"/>
                <w:szCs w:val="24"/>
              </w:rPr>
              <w:t>3. Игра «Птичий двор».</w:t>
            </w:r>
          </w:p>
          <w:p w14:paraId="7667A7CB" w14:textId="77777777" w:rsidR="005F43DB" w:rsidRDefault="005F43DB">
            <w:pPr>
              <w:shd w:val="clear" w:color="auto" w:fill="FFFFFF"/>
              <w:spacing w:after="0"/>
              <w:jc w:val="both"/>
            </w:pPr>
            <w:r>
              <w:rPr>
                <w:rFonts w:ascii="Times New Roman" w:hAnsi="Times New Roman" w:cs="Times New Roman"/>
                <w:i/>
                <w:color w:val="000000"/>
                <w:sz w:val="24"/>
                <w:szCs w:val="24"/>
              </w:rPr>
              <w:t>4.Репетиция сказки «Курочка Ряба».</w:t>
            </w:r>
          </w:p>
        </w:tc>
      </w:tr>
      <w:tr w:rsidR="005F43DB" w14:paraId="38AE41F3"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014A0841"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102B5892" w14:textId="77777777" w:rsidR="005F43DB" w:rsidRDefault="005F43DB">
            <w:pPr>
              <w:spacing w:after="0"/>
              <w:jc w:val="center"/>
            </w:pPr>
            <w:r>
              <w:rPr>
                <w:rFonts w:ascii="Times New Roman" w:hAnsi="Times New Roman" w:cs="Times New Roman"/>
                <w:b/>
                <w:sz w:val="24"/>
                <w:szCs w:val="24"/>
              </w:rPr>
              <w:t>12</w:t>
            </w:r>
          </w:p>
        </w:tc>
        <w:tc>
          <w:tcPr>
            <w:tcW w:w="1305" w:type="dxa"/>
            <w:vMerge/>
            <w:tcBorders>
              <w:top w:val="nil"/>
              <w:left w:val="single" w:sz="8" w:space="0" w:color="000000"/>
              <w:bottom w:val="single" w:sz="8" w:space="0" w:color="000000"/>
              <w:right w:val="nil"/>
            </w:tcBorders>
            <w:vAlign w:val="center"/>
            <w:hideMark/>
          </w:tcPr>
          <w:p w14:paraId="69F1856E"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7198BAD7" w14:textId="77777777" w:rsidR="005F43DB" w:rsidRDefault="005F43DB">
            <w:pPr>
              <w:spacing w:after="0"/>
              <w:jc w:val="both"/>
            </w:pPr>
            <w:r>
              <w:rPr>
                <w:rFonts w:ascii="Times New Roman" w:hAnsi="Times New Roman" w:cs="Times New Roman"/>
                <w:color w:val="000000"/>
                <w:sz w:val="24"/>
                <w:szCs w:val="24"/>
              </w:rPr>
              <w:t xml:space="preserve">Развивать речевое дыхание, память, общение, внимание, наблюдательность тренировать три вида выдыхания; </w:t>
            </w:r>
            <w:r>
              <w:rPr>
                <w:rFonts w:ascii="Times New Roman" w:hAnsi="Times New Roman" w:cs="Times New Roman"/>
                <w:color w:val="000000"/>
                <w:sz w:val="24"/>
                <w:szCs w:val="24"/>
              </w:rPr>
              <w:lastRenderedPageBreak/>
              <w:t>учить детей произносить скороговорки; закреплять текст сценария «Курочка Ряба». Создать на сцене с помощью декораций атмосферу деревенской избы и огорода.</w:t>
            </w:r>
          </w:p>
        </w:tc>
        <w:tc>
          <w:tcPr>
            <w:tcW w:w="4755" w:type="dxa"/>
            <w:tcBorders>
              <w:top w:val="nil"/>
              <w:left w:val="single" w:sz="8" w:space="0" w:color="000000"/>
              <w:bottom w:val="single" w:sz="8" w:space="0" w:color="000000"/>
              <w:right w:val="single" w:sz="8" w:space="0" w:color="000000"/>
            </w:tcBorders>
            <w:hideMark/>
          </w:tcPr>
          <w:p w14:paraId="0B44C597" w14:textId="77777777" w:rsidR="005F43DB" w:rsidRDefault="005F43DB">
            <w:pPr>
              <w:shd w:val="clear" w:color="auto" w:fill="FFFFFF"/>
              <w:spacing w:after="0"/>
              <w:jc w:val="both"/>
            </w:pPr>
            <w:r>
              <w:rPr>
                <w:rFonts w:ascii="Times New Roman" w:hAnsi="Times New Roman" w:cs="Times New Roman"/>
                <w:i/>
                <w:color w:val="000000"/>
                <w:sz w:val="24"/>
                <w:szCs w:val="24"/>
              </w:rPr>
              <w:lastRenderedPageBreak/>
              <w:t>1. Техника речи. Игра «Самолет».</w:t>
            </w:r>
          </w:p>
          <w:p w14:paraId="685CF284" w14:textId="77777777" w:rsidR="005F43DB" w:rsidRDefault="005F43DB">
            <w:pPr>
              <w:shd w:val="clear" w:color="auto" w:fill="FFFFFF"/>
              <w:spacing w:after="0"/>
              <w:jc w:val="both"/>
            </w:pPr>
            <w:r>
              <w:rPr>
                <w:rFonts w:ascii="Times New Roman" w:hAnsi="Times New Roman" w:cs="Times New Roman"/>
                <w:i/>
                <w:color w:val="000000"/>
                <w:sz w:val="24"/>
                <w:szCs w:val="24"/>
              </w:rPr>
              <w:t>2. Работа над гласными звуками. Игра «Веселые стихи».</w:t>
            </w:r>
          </w:p>
          <w:p w14:paraId="50D0A8CA" w14:textId="77777777" w:rsidR="005F43DB" w:rsidRDefault="005F43DB">
            <w:pPr>
              <w:shd w:val="clear" w:color="auto" w:fill="FFFFFF"/>
              <w:spacing w:after="0"/>
              <w:jc w:val="both"/>
            </w:pPr>
            <w:r>
              <w:rPr>
                <w:rFonts w:ascii="Times New Roman" w:hAnsi="Times New Roman" w:cs="Times New Roman"/>
                <w:i/>
                <w:color w:val="000000"/>
                <w:sz w:val="24"/>
                <w:szCs w:val="24"/>
              </w:rPr>
              <w:t>3.Беседа о театральной культуре.</w:t>
            </w:r>
          </w:p>
          <w:p w14:paraId="6FE82A5E" w14:textId="77777777" w:rsidR="005F43DB" w:rsidRDefault="005F43DB">
            <w:pPr>
              <w:shd w:val="clear" w:color="auto" w:fill="FFFFFF"/>
              <w:spacing w:after="0"/>
              <w:jc w:val="both"/>
            </w:pPr>
            <w:r>
              <w:rPr>
                <w:rFonts w:ascii="Times New Roman" w:hAnsi="Times New Roman" w:cs="Times New Roman"/>
                <w:i/>
                <w:color w:val="000000"/>
                <w:sz w:val="24"/>
                <w:szCs w:val="24"/>
              </w:rPr>
              <w:t>4.Репетиция сказки «Курочка Ряба».</w:t>
            </w:r>
          </w:p>
        </w:tc>
      </w:tr>
      <w:tr w:rsidR="005F43DB" w14:paraId="3C7E8AFC"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1024CD0A"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6EDAB03A" w14:textId="77777777" w:rsidR="005F43DB" w:rsidRDefault="005F43DB">
            <w:pPr>
              <w:spacing w:after="0"/>
              <w:jc w:val="center"/>
            </w:pPr>
            <w:r>
              <w:rPr>
                <w:rFonts w:ascii="Times New Roman" w:hAnsi="Times New Roman" w:cs="Times New Roman"/>
                <w:b/>
                <w:sz w:val="24"/>
                <w:szCs w:val="24"/>
              </w:rPr>
              <w:t>13</w:t>
            </w:r>
          </w:p>
        </w:tc>
        <w:tc>
          <w:tcPr>
            <w:tcW w:w="1305" w:type="dxa"/>
            <w:tcBorders>
              <w:top w:val="nil"/>
              <w:left w:val="single" w:sz="8" w:space="0" w:color="000000"/>
              <w:bottom w:val="single" w:sz="8" w:space="0" w:color="000000"/>
              <w:right w:val="nil"/>
            </w:tcBorders>
            <w:hideMark/>
          </w:tcPr>
          <w:p w14:paraId="56A798BB" w14:textId="77777777" w:rsidR="005F43DB" w:rsidRDefault="005F43DB">
            <w:pPr>
              <w:spacing w:after="0"/>
              <w:jc w:val="center"/>
            </w:pPr>
            <w:r>
              <w:rPr>
                <w:rFonts w:ascii="Times New Roman" w:hAnsi="Times New Roman" w:cs="Times New Roman"/>
                <w:b/>
                <w:i/>
                <w:sz w:val="24"/>
                <w:szCs w:val="24"/>
              </w:rPr>
              <w:t>Спектакль</w:t>
            </w:r>
          </w:p>
          <w:p w14:paraId="769B1AEB" w14:textId="77777777" w:rsidR="005F43DB" w:rsidRDefault="005F43DB">
            <w:pPr>
              <w:spacing w:after="0"/>
              <w:jc w:val="center"/>
            </w:pPr>
            <w:r>
              <w:rPr>
                <w:rFonts w:ascii="Times New Roman" w:hAnsi="Times New Roman" w:cs="Times New Roman"/>
                <w:b/>
                <w:i/>
                <w:sz w:val="24"/>
                <w:szCs w:val="24"/>
              </w:rPr>
              <w:t>«Курочка Ряба»</w:t>
            </w:r>
          </w:p>
        </w:tc>
        <w:tc>
          <w:tcPr>
            <w:tcW w:w="2239" w:type="dxa"/>
            <w:tcBorders>
              <w:top w:val="nil"/>
              <w:left w:val="single" w:sz="8" w:space="0" w:color="000000"/>
              <w:bottom w:val="single" w:sz="8" w:space="0" w:color="000000"/>
              <w:right w:val="nil"/>
            </w:tcBorders>
            <w:hideMark/>
          </w:tcPr>
          <w:p w14:paraId="3764932C" w14:textId="77777777" w:rsidR="005F43DB" w:rsidRDefault="005F43DB">
            <w:pPr>
              <w:spacing w:after="0"/>
              <w:jc w:val="both"/>
            </w:pPr>
            <w:r>
              <w:rPr>
                <w:rFonts w:ascii="Times New Roman" w:hAnsi="Times New Roman" w:cs="Times New Roman"/>
                <w:color w:val="000000"/>
                <w:sz w:val="24"/>
                <w:szCs w:val="24"/>
              </w:rPr>
              <w:t>Развивать сценическое творчество. Совершенствовать пластику, умение действовать друг с другом, развивать память. Учить детей выступать перед сверстниками и взрослыми.</w:t>
            </w:r>
          </w:p>
        </w:tc>
        <w:tc>
          <w:tcPr>
            <w:tcW w:w="4755" w:type="dxa"/>
            <w:tcBorders>
              <w:top w:val="nil"/>
              <w:left w:val="single" w:sz="8" w:space="0" w:color="000000"/>
              <w:bottom w:val="single" w:sz="8" w:space="0" w:color="000000"/>
              <w:right w:val="single" w:sz="8" w:space="0" w:color="000000"/>
            </w:tcBorders>
            <w:hideMark/>
          </w:tcPr>
          <w:p w14:paraId="286EC4BF" w14:textId="77777777" w:rsidR="005F43DB" w:rsidRDefault="005F43DB">
            <w:pPr>
              <w:shd w:val="clear" w:color="auto" w:fill="FFFFFF"/>
              <w:spacing w:after="0"/>
              <w:jc w:val="both"/>
            </w:pPr>
            <w:r>
              <w:rPr>
                <w:rFonts w:ascii="Times New Roman" w:hAnsi="Times New Roman" w:cs="Times New Roman"/>
                <w:i/>
                <w:color w:val="000000"/>
                <w:sz w:val="24"/>
                <w:szCs w:val="24"/>
              </w:rPr>
              <w:t>Показ сказки малышам, сверстникам и взрослым.</w:t>
            </w:r>
          </w:p>
        </w:tc>
      </w:tr>
      <w:tr w:rsidR="005F43DB" w14:paraId="66AC68D7"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tcPr>
          <w:p w14:paraId="5DA6B6D8" w14:textId="77777777" w:rsidR="005F43DB" w:rsidRDefault="005F43DB">
            <w:pPr>
              <w:snapToGrid w:val="0"/>
              <w:spacing w:after="0"/>
              <w:jc w:val="center"/>
              <w:rPr>
                <w:sz w:val="24"/>
                <w:szCs w:val="24"/>
              </w:rPr>
            </w:pPr>
          </w:p>
        </w:tc>
        <w:tc>
          <w:tcPr>
            <w:tcW w:w="596" w:type="dxa"/>
            <w:tcBorders>
              <w:top w:val="nil"/>
              <w:left w:val="single" w:sz="8" w:space="0" w:color="000000"/>
              <w:bottom w:val="single" w:sz="8" w:space="0" w:color="000000"/>
              <w:right w:val="nil"/>
            </w:tcBorders>
            <w:hideMark/>
          </w:tcPr>
          <w:p w14:paraId="5FC15961" w14:textId="77777777" w:rsidR="005F43DB" w:rsidRDefault="005F43DB">
            <w:pPr>
              <w:spacing w:after="0"/>
              <w:jc w:val="center"/>
            </w:pPr>
            <w:r>
              <w:rPr>
                <w:rFonts w:ascii="Times New Roman" w:hAnsi="Times New Roman" w:cs="Times New Roman"/>
                <w:b/>
                <w:sz w:val="24"/>
                <w:szCs w:val="24"/>
              </w:rPr>
              <w:t>14</w:t>
            </w:r>
          </w:p>
        </w:tc>
        <w:tc>
          <w:tcPr>
            <w:tcW w:w="1305" w:type="dxa"/>
            <w:tcBorders>
              <w:top w:val="nil"/>
              <w:left w:val="single" w:sz="8" w:space="0" w:color="000000"/>
              <w:bottom w:val="single" w:sz="8" w:space="0" w:color="000000"/>
              <w:right w:val="nil"/>
            </w:tcBorders>
            <w:hideMark/>
          </w:tcPr>
          <w:p w14:paraId="178EC112" w14:textId="77777777" w:rsidR="005F43DB" w:rsidRDefault="005F43DB">
            <w:pPr>
              <w:spacing w:after="0"/>
              <w:jc w:val="center"/>
            </w:pPr>
            <w:r>
              <w:rPr>
                <w:rFonts w:ascii="Times New Roman" w:hAnsi="Times New Roman" w:cs="Times New Roman"/>
                <w:b/>
                <w:i/>
                <w:sz w:val="24"/>
                <w:szCs w:val="24"/>
              </w:rPr>
              <w:t>Ритмопластика</w:t>
            </w:r>
          </w:p>
          <w:p w14:paraId="5A91996B" w14:textId="77777777" w:rsidR="005F43DB" w:rsidRDefault="005F43DB">
            <w:pPr>
              <w:spacing w:after="0"/>
              <w:jc w:val="center"/>
            </w:pPr>
            <w:r>
              <w:rPr>
                <w:rFonts w:ascii="Times New Roman" w:hAnsi="Times New Roman" w:cs="Times New Roman"/>
                <w:b/>
                <w:i/>
                <w:sz w:val="24"/>
                <w:szCs w:val="24"/>
              </w:rPr>
              <w:t>«Эмоции»</w:t>
            </w:r>
          </w:p>
        </w:tc>
        <w:tc>
          <w:tcPr>
            <w:tcW w:w="2239" w:type="dxa"/>
            <w:tcBorders>
              <w:top w:val="nil"/>
              <w:left w:val="single" w:sz="8" w:space="0" w:color="000000"/>
              <w:bottom w:val="single" w:sz="8" w:space="0" w:color="000000"/>
              <w:right w:val="nil"/>
            </w:tcBorders>
            <w:hideMark/>
          </w:tcPr>
          <w:p w14:paraId="1EB77B75" w14:textId="77777777" w:rsidR="005F43DB" w:rsidRDefault="005F43DB">
            <w:pPr>
              <w:spacing w:after="0"/>
              <w:jc w:val="both"/>
            </w:pPr>
            <w:r>
              <w:rPr>
                <w:rFonts w:ascii="Times New Roman" w:hAnsi="Times New Roman" w:cs="Times New Roman"/>
                <w:color w:val="000000"/>
                <w:sz w:val="24"/>
                <w:szCs w:val="24"/>
              </w:rPr>
              <w:t>Учить детей распознавать эмоциональные состояния (радость, грусть, страх, злость) по мимике и интонации изображать эти эмоции, используя жесты, движения, голос. Способствовать обогащению эмоциональной сферы. Совершенствовать умение связно и логично излагать свои мысли. Знакомить с основами театральной культуры.</w:t>
            </w:r>
          </w:p>
        </w:tc>
        <w:tc>
          <w:tcPr>
            <w:tcW w:w="4755" w:type="dxa"/>
            <w:tcBorders>
              <w:top w:val="nil"/>
              <w:left w:val="single" w:sz="8" w:space="0" w:color="000000"/>
              <w:bottom w:val="single" w:sz="8" w:space="0" w:color="000000"/>
              <w:right w:val="single" w:sz="8" w:space="0" w:color="000000"/>
            </w:tcBorders>
            <w:hideMark/>
          </w:tcPr>
          <w:p w14:paraId="00080C54" w14:textId="77777777" w:rsidR="005F43DB" w:rsidRDefault="005F43DB">
            <w:pPr>
              <w:shd w:val="clear" w:color="auto" w:fill="FFFFFF"/>
              <w:spacing w:after="0"/>
              <w:jc w:val="both"/>
            </w:pPr>
            <w:r>
              <w:rPr>
                <w:rFonts w:ascii="Times New Roman" w:hAnsi="Times New Roman" w:cs="Times New Roman"/>
                <w:i/>
                <w:color w:val="000000"/>
                <w:sz w:val="24"/>
                <w:szCs w:val="24"/>
              </w:rPr>
              <w:t>1. Упражнение на гласные и согласные звуки.</w:t>
            </w:r>
          </w:p>
          <w:p w14:paraId="4FCD974E" w14:textId="77777777" w:rsidR="005F43DB" w:rsidRDefault="005F43DB">
            <w:pPr>
              <w:shd w:val="clear" w:color="auto" w:fill="FFFFFF"/>
              <w:spacing w:after="0"/>
              <w:jc w:val="both"/>
            </w:pPr>
            <w:r>
              <w:rPr>
                <w:rFonts w:ascii="Times New Roman" w:hAnsi="Times New Roman" w:cs="Times New Roman"/>
                <w:i/>
                <w:color w:val="000000"/>
                <w:sz w:val="24"/>
                <w:szCs w:val="24"/>
              </w:rPr>
              <w:t>2. Игра «Зеркало».</w:t>
            </w:r>
          </w:p>
          <w:p w14:paraId="1D326C4C" w14:textId="77777777" w:rsidR="005F43DB" w:rsidRDefault="005F43DB">
            <w:pPr>
              <w:shd w:val="clear" w:color="auto" w:fill="FFFFFF"/>
              <w:spacing w:after="0"/>
              <w:jc w:val="both"/>
            </w:pPr>
            <w:r>
              <w:rPr>
                <w:rFonts w:ascii="Times New Roman" w:hAnsi="Times New Roman" w:cs="Times New Roman"/>
                <w:i/>
                <w:color w:val="000000"/>
                <w:sz w:val="24"/>
                <w:szCs w:val="24"/>
              </w:rPr>
              <w:t>3. Упражнение «Изобрази эмоции».</w:t>
            </w:r>
          </w:p>
          <w:p w14:paraId="3271625F" w14:textId="77777777" w:rsidR="005F43DB" w:rsidRDefault="005F43DB">
            <w:pPr>
              <w:shd w:val="clear" w:color="auto" w:fill="FFFFFF"/>
              <w:spacing w:after="0"/>
              <w:jc w:val="both"/>
            </w:pPr>
            <w:r>
              <w:rPr>
                <w:rFonts w:ascii="Times New Roman" w:hAnsi="Times New Roman" w:cs="Times New Roman"/>
                <w:i/>
                <w:color w:val="000000"/>
                <w:sz w:val="24"/>
                <w:szCs w:val="24"/>
              </w:rPr>
              <w:t>4. Рассматривание репродукций картин, фотографий.</w:t>
            </w:r>
          </w:p>
          <w:p w14:paraId="42D7AA48" w14:textId="77777777" w:rsidR="005F43DB" w:rsidRDefault="005F43DB">
            <w:pPr>
              <w:shd w:val="clear" w:color="auto" w:fill="FFFFFF"/>
              <w:spacing w:after="0"/>
              <w:jc w:val="both"/>
            </w:pPr>
            <w:r>
              <w:rPr>
                <w:rFonts w:ascii="Times New Roman" w:hAnsi="Times New Roman" w:cs="Times New Roman"/>
                <w:i/>
                <w:color w:val="000000"/>
                <w:sz w:val="24"/>
                <w:szCs w:val="24"/>
              </w:rPr>
              <w:t>5. Игры «Угадай эмоцию», «Испорченный телефон».</w:t>
            </w:r>
          </w:p>
        </w:tc>
      </w:tr>
      <w:tr w:rsidR="005F43DB" w14:paraId="2611F4B0"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7F3EF464"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2D329CEF" w14:textId="77777777" w:rsidR="005F43DB" w:rsidRDefault="005F43DB">
            <w:pPr>
              <w:spacing w:after="0"/>
              <w:jc w:val="center"/>
            </w:pPr>
            <w:r>
              <w:rPr>
                <w:rFonts w:ascii="Times New Roman" w:hAnsi="Times New Roman" w:cs="Times New Roman"/>
                <w:b/>
                <w:sz w:val="24"/>
                <w:szCs w:val="24"/>
              </w:rPr>
              <w:t>15</w:t>
            </w:r>
          </w:p>
        </w:tc>
        <w:tc>
          <w:tcPr>
            <w:tcW w:w="1305" w:type="dxa"/>
            <w:tcBorders>
              <w:top w:val="nil"/>
              <w:left w:val="single" w:sz="8" w:space="0" w:color="000000"/>
              <w:bottom w:val="single" w:sz="8" w:space="0" w:color="000000"/>
              <w:right w:val="nil"/>
            </w:tcBorders>
            <w:hideMark/>
          </w:tcPr>
          <w:p w14:paraId="09BB595D" w14:textId="77777777" w:rsidR="005F43DB" w:rsidRDefault="005F43DB">
            <w:pPr>
              <w:spacing w:after="0"/>
              <w:jc w:val="center"/>
            </w:pPr>
            <w:r>
              <w:rPr>
                <w:rFonts w:ascii="Times New Roman" w:hAnsi="Times New Roman" w:cs="Times New Roman"/>
                <w:b/>
                <w:i/>
                <w:sz w:val="24"/>
                <w:szCs w:val="24"/>
              </w:rPr>
              <w:t>Театрализованная игра</w:t>
            </w:r>
          </w:p>
          <w:p w14:paraId="736004C5" w14:textId="77777777" w:rsidR="005F43DB" w:rsidRDefault="005F43DB">
            <w:pPr>
              <w:spacing w:after="0"/>
              <w:jc w:val="center"/>
            </w:pPr>
            <w:r>
              <w:rPr>
                <w:rFonts w:ascii="Times New Roman" w:hAnsi="Times New Roman" w:cs="Times New Roman"/>
                <w:b/>
                <w:i/>
                <w:sz w:val="24"/>
                <w:szCs w:val="24"/>
              </w:rPr>
              <w:t>«Насос и надувная игрушка»</w:t>
            </w:r>
          </w:p>
        </w:tc>
        <w:tc>
          <w:tcPr>
            <w:tcW w:w="2239" w:type="dxa"/>
            <w:tcBorders>
              <w:top w:val="nil"/>
              <w:left w:val="single" w:sz="8" w:space="0" w:color="000000"/>
              <w:bottom w:val="single" w:sz="8" w:space="0" w:color="000000"/>
              <w:right w:val="nil"/>
            </w:tcBorders>
            <w:hideMark/>
          </w:tcPr>
          <w:p w14:paraId="45A3FE6A" w14:textId="77777777" w:rsidR="005F43DB" w:rsidRDefault="005F43DB">
            <w:pPr>
              <w:spacing w:after="0"/>
              <w:jc w:val="both"/>
            </w:pPr>
            <w:r>
              <w:rPr>
                <w:rFonts w:ascii="Times New Roman" w:hAnsi="Times New Roman" w:cs="Times New Roman"/>
                <w:color w:val="000000"/>
                <w:sz w:val="24"/>
                <w:szCs w:val="24"/>
              </w:rPr>
              <w:t>Учить детей напрягать и расслаблять мышцы, артикулировать звуки с и ш; действовать с воображаемыми предметами, взаимодействовать друг с другом; тренировать три вида выдыхания. Совершенствовать наблюдательность, воображение, память.</w:t>
            </w:r>
          </w:p>
        </w:tc>
        <w:tc>
          <w:tcPr>
            <w:tcW w:w="4755" w:type="dxa"/>
            <w:tcBorders>
              <w:top w:val="nil"/>
              <w:left w:val="single" w:sz="8" w:space="0" w:color="000000"/>
              <w:bottom w:val="single" w:sz="8" w:space="0" w:color="000000"/>
              <w:right w:val="single" w:sz="8" w:space="0" w:color="000000"/>
            </w:tcBorders>
            <w:hideMark/>
          </w:tcPr>
          <w:p w14:paraId="3F64044C" w14:textId="77777777" w:rsidR="005F43DB" w:rsidRDefault="005F43DB">
            <w:pPr>
              <w:shd w:val="clear" w:color="auto" w:fill="FFFFFF"/>
              <w:spacing w:after="0"/>
              <w:jc w:val="both"/>
            </w:pPr>
            <w:r>
              <w:rPr>
                <w:rFonts w:ascii="Times New Roman" w:hAnsi="Times New Roman" w:cs="Times New Roman"/>
                <w:i/>
                <w:color w:val="000000"/>
                <w:sz w:val="24"/>
                <w:szCs w:val="24"/>
              </w:rPr>
              <w:t>1. Упражнение на артикуляцию.</w:t>
            </w:r>
          </w:p>
          <w:p w14:paraId="7B059EA3" w14:textId="77777777" w:rsidR="005F43DB" w:rsidRDefault="005F43DB">
            <w:pPr>
              <w:shd w:val="clear" w:color="auto" w:fill="FFFFFF"/>
              <w:spacing w:after="0"/>
              <w:jc w:val="both"/>
            </w:pPr>
            <w:r>
              <w:rPr>
                <w:rFonts w:ascii="Times New Roman" w:hAnsi="Times New Roman" w:cs="Times New Roman"/>
                <w:i/>
                <w:color w:val="000000"/>
                <w:sz w:val="24"/>
                <w:szCs w:val="24"/>
              </w:rPr>
              <w:t>2. Игра «Магазин».</w:t>
            </w:r>
          </w:p>
          <w:p w14:paraId="21A3DAEA" w14:textId="77777777" w:rsidR="005F43DB" w:rsidRDefault="005F43DB">
            <w:pPr>
              <w:shd w:val="clear" w:color="auto" w:fill="FFFFFF"/>
              <w:spacing w:after="0"/>
              <w:jc w:val="both"/>
            </w:pPr>
            <w:r>
              <w:rPr>
                <w:rFonts w:ascii="Times New Roman" w:hAnsi="Times New Roman" w:cs="Times New Roman"/>
                <w:i/>
                <w:color w:val="000000"/>
                <w:sz w:val="24"/>
                <w:szCs w:val="24"/>
              </w:rPr>
              <w:t>3. Игра «Насос и надувная кукла».</w:t>
            </w:r>
          </w:p>
        </w:tc>
      </w:tr>
      <w:tr w:rsidR="005F43DB" w14:paraId="298EC438"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19E4C7D3"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78D2B2DB" w14:textId="77777777" w:rsidR="005F43DB" w:rsidRDefault="005F43DB">
            <w:pPr>
              <w:spacing w:after="0"/>
              <w:jc w:val="center"/>
            </w:pPr>
            <w:r>
              <w:rPr>
                <w:rFonts w:ascii="Times New Roman" w:hAnsi="Times New Roman" w:cs="Times New Roman"/>
                <w:b/>
                <w:sz w:val="24"/>
                <w:szCs w:val="24"/>
              </w:rPr>
              <w:t>16</w:t>
            </w:r>
          </w:p>
        </w:tc>
        <w:tc>
          <w:tcPr>
            <w:tcW w:w="1305" w:type="dxa"/>
            <w:tcBorders>
              <w:top w:val="nil"/>
              <w:left w:val="single" w:sz="8" w:space="0" w:color="000000"/>
              <w:bottom w:val="single" w:sz="8" w:space="0" w:color="000000"/>
              <w:right w:val="nil"/>
            </w:tcBorders>
            <w:hideMark/>
          </w:tcPr>
          <w:p w14:paraId="46246728" w14:textId="77777777" w:rsidR="005F43DB" w:rsidRDefault="005F43DB">
            <w:pPr>
              <w:spacing w:after="0"/>
              <w:jc w:val="center"/>
            </w:pPr>
            <w:r>
              <w:rPr>
                <w:rFonts w:ascii="Times New Roman" w:hAnsi="Times New Roman" w:cs="Times New Roman"/>
                <w:b/>
                <w:i/>
                <w:sz w:val="24"/>
                <w:szCs w:val="24"/>
              </w:rPr>
              <w:t>Культура и техника речи</w:t>
            </w:r>
          </w:p>
          <w:p w14:paraId="7D963D13" w14:textId="77777777" w:rsidR="005F43DB" w:rsidRDefault="005F43DB">
            <w:pPr>
              <w:spacing w:after="0"/>
              <w:jc w:val="center"/>
            </w:pPr>
            <w:r>
              <w:rPr>
                <w:rFonts w:ascii="Times New Roman" w:hAnsi="Times New Roman" w:cs="Times New Roman"/>
                <w:b/>
                <w:i/>
                <w:sz w:val="24"/>
                <w:szCs w:val="24"/>
              </w:rPr>
              <w:t>«Семь сыновей» «Ходим кругом»</w:t>
            </w:r>
          </w:p>
        </w:tc>
        <w:tc>
          <w:tcPr>
            <w:tcW w:w="2239" w:type="dxa"/>
            <w:tcBorders>
              <w:top w:val="nil"/>
              <w:left w:val="single" w:sz="8" w:space="0" w:color="000000"/>
              <w:bottom w:val="single" w:sz="8" w:space="0" w:color="000000"/>
              <w:right w:val="nil"/>
            </w:tcBorders>
            <w:hideMark/>
          </w:tcPr>
          <w:p w14:paraId="07B1F00D" w14:textId="77777777" w:rsidR="005F43DB" w:rsidRDefault="005F43DB">
            <w:pPr>
              <w:spacing w:after="0"/>
              <w:jc w:val="both"/>
            </w:pPr>
            <w:r>
              <w:rPr>
                <w:rFonts w:ascii="Times New Roman" w:hAnsi="Times New Roman" w:cs="Times New Roman"/>
                <w:color w:val="000000"/>
                <w:sz w:val="24"/>
                <w:szCs w:val="24"/>
              </w:rPr>
              <w:t>Развивать умение детей произвольно реагировать на команду, снимать зажатость и скованность, согласовывать свои действия с другими ребятами.</w:t>
            </w:r>
          </w:p>
        </w:tc>
        <w:tc>
          <w:tcPr>
            <w:tcW w:w="4755" w:type="dxa"/>
            <w:tcBorders>
              <w:top w:val="nil"/>
              <w:left w:val="single" w:sz="8" w:space="0" w:color="000000"/>
              <w:bottom w:val="single" w:sz="8" w:space="0" w:color="000000"/>
              <w:right w:val="single" w:sz="8" w:space="0" w:color="000000"/>
            </w:tcBorders>
            <w:hideMark/>
          </w:tcPr>
          <w:p w14:paraId="5052D6CC" w14:textId="77777777" w:rsidR="005F43DB" w:rsidRDefault="005F43DB">
            <w:pPr>
              <w:shd w:val="clear" w:color="auto" w:fill="FFFFFF"/>
              <w:spacing w:after="0"/>
              <w:jc w:val="both"/>
            </w:pPr>
            <w:r>
              <w:rPr>
                <w:rFonts w:ascii="Times New Roman" w:hAnsi="Times New Roman" w:cs="Times New Roman"/>
                <w:i/>
                <w:color w:val="000000"/>
                <w:sz w:val="24"/>
                <w:szCs w:val="24"/>
              </w:rPr>
              <w:t>1.Работа над техникой речи. Гласные звуки: и, э, а, о, у, ы.</w:t>
            </w:r>
          </w:p>
          <w:p w14:paraId="1507332B" w14:textId="77777777" w:rsidR="005F43DB" w:rsidRDefault="005F43DB">
            <w:pPr>
              <w:shd w:val="clear" w:color="auto" w:fill="FFFFFF"/>
              <w:spacing w:after="0"/>
              <w:jc w:val="both"/>
            </w:pPr>
            <w:r>
              <w:rPr>
                <w:rFonts w:ascii="Times New Roman" w:hAnsi="Times New Roman" w:cs="Times New Roman"/>
                <w:i/>
                <w:color w:val="000000"/>
                <w:sz w:val="24"/>
                <w:szCs w:val="24"/>
              </w:rPr>
              <w:t>2. Игра «Семь сыновей».</w:t>
            </w:r>
          </w:p>
          <w:p w14:paraId="5042B10B" w14:textId="77777777" w:rsidR="005F43DB" w:rsidRDefault="005F43DB">
            <w:pPr>
              <w:shd w:val="clear" w:color="auto" w:fill="FFFFFF"/>
              <w:spacing w:after="0"/>
              <w:jc w:val="both"/>
            </w:pPr>
            <w:r>
              <w:rPr>
                <w:rFonts w:ascii="Times New Roman" w:hAnsi="Times New Roman" w:cs="Times New Roman"/>
                <w:i/>
                <w:color w:val="000000"/>
                <w:sz w:val="24"/>
                <w:szCs w:val="24"/>
              </w:rPr>
              <w:t>3. Игра «Ходим кругом».</w:t>
            </w:r>
          </w:p>
        </w:tc>
      </w:tr>
      <w:tr w:rsidR="005F43DB" w14:paraId="71A374E7"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650A6E49"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5C35CD78" w14:textId="77777777" w:rsidR="005F43DB" w:rsidRDefault="005F43DB">
            <w:pPr>
              <w:spacing w:after="0"/>
              <w:jc w:val="center"/>
            </w:pPr>
            <w:r>
              <w:rPr>
                <w:rFonts w:ascii="Times New Roman" w:hAnsi="Times New Roman" w:cs="Times New Roman"/>
                <w:b/>
                <w:sz w:val="24"/>
                <w:szCs w:val="24"/>
              </w:rPr>
              <w:t>17</w:t>
            </w:r>
          </w:p>
        </w:tc>
        <w:tc>
          <w:tcPr>
            <w:tcW w:w="1305" w:type="dxa"/>
            <w:tcBorders>
              <w:top w:val="nil"/>
              <w:left w:val="single" w:sz="8" w:space="0" w:color="000000"/>
              <w:bottom w:val="single" w:sz="8" w:space="0" w:color="000000"/>
              <w:right w:val="nil"/>
            </w:tcBorders>
            <w:hideMark/>
          </w:tcPr>
          <w:p w14:paraId="17186477" w14:textId="77777777" w:rsidR="005F43DB" w:rsidRDefault="005F43DB">
            <w:pPr>
              <w:spacing w:after="0"/>
              <w:jc w:val="center"/>
            </w:pPr>
            <w:r>
              <w:rPr>
                <w:rFonts w:ascii="Times New Roman" w:hAnsi="Times New Roman" w:cs="Times New Roman"/>
                <w:b/>
                <w:i/>
                <w:sz w:val="24"/>
                <w:szCs w:val="24"/>
              </w:rPr>
              <w:t>Театрализованная игра</w:t>
            </w:r>
          </w:p>
          <w:p w14:paraId="1DD2E3FA" w14:textId="77777777" w:rsidR="005F43DB" w:rsidRDefault="005F43DB">
            <w:pPr>
              <w:spacing w:after="0"/>
              <w:jc w:val="center"/>
            </w:pPr>
            <w:r>
              <w:rPr>
                <w:rFonts w:ascii="Times New Roman" w:hAnsi="Times New Roman" w:cs="Times New Roman"/>
                <w:b/>
                <w:i/>
                <w:sz w:val="24"/>
                <w:szCs w:val="24"/>
              </w:rPr>
              <w:t>«Путешествие»</w:t>
            </w:r>
          </w:p>
        </w:tc>
        <w:tc>
          <w:tcPr>
            <w:tcW w:w="2239" w:type="dxa"/>
            <w:tcBorders>
              <w:top w:val="nil"/>
              <w:left w:val="single" w:sz="8" w:space="0" w:color="000000"/>
              <w:bottom w:val="single" w:sz="8" w:space="0" w:color="000000"/>
              <w:right w:val="nil"/>
            </w:tcBorders>
            <w:hideMark/>
          </w:tcPr>
          <w:p w14:paraId="3E80B0E2" w14:textId="77777777" w:rsidR="005F43DB" w:rsidRDefault="005F43DB">
            <w:pPr>
              <w:spacing w:after="0"/>
              <w:jc w:val="both"/>
            </w:pPr>
            <w:r>
              <w:rPr>
                <w:rFonts w:ascii="Times New Roman" w:hAnsi="Times New Roman" w:cs="Times New Roman"/>
                <w:color w:val="000000"/>
                <w:sz w:val="24"/>
                <w:szCs w:val="24"/>
              </w:rPr>
              <w:t>Совершенствовать эмоциональную память, наблюдательность детей; продолжать работу над техникой речи. Обратить внимание на умение детей фантазировать, придумывать, сочинять.</w:t>
            </w:r>
          </w:p>
        </w:tc>
        <w:tc>
          <w:tcPr>
            <w:tcW w:w="4755" w:type="dxa"/>
            <w:tcBorders>
              <w:top w:val="nil"/>
              <w:left w:val="single" w:sz="8" w:space="0" w:color="000000"/>
              <w:bottom w:val="single" w:sz="8" w:space="0" w:color="000000"/>
              <w:right w:val="single" w:sz="8" w:space="0" w:color="000000"/>
            </w:tcBorders>
            <w:hideMark/>
          </w:tcPr>
          <w:p w14:paraId="6A0E9761" w14:textId="77777777" w:rsidR="005F43DB" w:rsidRDefault="005F43DB">
            <w:pPr>
              <w:shd w:val="clear" w:color="auto" w:fill="FFFFFF"/>
              <w:spacing w:after="0"/>
              <w:jc w:val="both"/>
            </w:pPr>
            <w:r>
              <w:rPr>
                <w:rFonts w:ascii="Times New Roman" w:hAnsi="Times New Roman" w:cs="Times New Roman"/>
                <w:i/>
                <w:color w:val="000000"/>
                <w:sz w:val="24"/>
                <w:szCs w:val="24"/>
              </w:rPr>
              <w:t>1.Упражнения на дыхание и голос «Запах цветка».</w:t>
            </w:r>
          </w:p>
          <w:p w14:paraId="4CD256CE" w14:textId="77777777" w:rsidR="005F43DB" w:rsidRDefault="005F43DB">
            <w:pPr>
              <w:shd w:val="clear" w:color="auto" w:fill="FFFFFF"/>
              <w:spacing w:after="0"/>
              <w:jc w:val="both"/>
            </w:pPr>
            <w:r>
              <w:rPr>
                <w:rFonts w:ascii="Times New Roman" w:hAnsi="Times New Roman" w:cs="Times New Roman"/>
                <w:i/>
                <w:color w:val="000000"/>
                <w:sz w:val="24"/>
                <w:szCs w:val="24"/>
              </w:rPr>
              <w:t>2. Работа над скороговоркой «Из-под топота копыт пыль по полю летит».</w:t>
            </w:r>
          </w:p>
          <w:p w14:paraId="3C58EC43" w14:textId="77777777" w:rsidR="005F43DB" w:rsidRDefault="005F43DB">
            <w:pPr>
              <w:shd w:val="clear" w:color="auto" w:fill="FFFFFF"/>
              <w:spacing w:after="0"/>
              <w:jc w:val="both"/>
            </w:pPr>
            <w:r>
              <w:rPr>
                <w:rFonts w:ascii="Times New Roman" w:hAnsi="Times New Roman" w:cs="Times New Roman"/>
                <w:i/>
                <w:color w:val="000000"/>
                <w:sz w:val="24"/>
                <w:szCs w:val="24"/>
              </w:rPr>
              <w:t>3.Беседа на тему «Путешествие».</w:t>
            </w:r>
          </w:p>
          <w:p w14:paraId="3A6C8E7F" w14:textId="77777777" w:rsidR="005F43DB" w:rsidRDefault="005F43DB">
            <w:pPr>
              <w:shd w:val="clear" w:color="auto" w:fill="FFFFFF"/>
              <w:spacing w:after="0"/>
              <w:jc w:val="both"/>
            </w:pPr>
            <w:r>
              <w:rPr>
                <w:rFonts w:ascii="Times New Roman" w:hAnsi="Times New Roman" w:cs="Times New Roman"/>
                <w:i/>
                <w:color w:val="000000"/>
                <w:sz w:val="24"/>
                <w:szCs w:val="24"/>
              </w:rPr>
              <w:t>4.Театрализованная игра «Путешествие».</w:t>
            </w:r>
          </w:p>
        </w:tc>
      </w:tr>
      <w:tr w:rsidR="005F43DB" w14:paraId="3FBEEF07"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hideMark/>
          </w:tcPr>
          <w:p w14:paraId="26C8A8CC" w14:textId="77777777" w:rsidR="005F43DB" w:rsidRDefault="005F43DB">
            <w:pPr>
              <w:spacing w:after="0"/>
              <w:jc w:val="center"/>
            </w:pPr>
            <w:r>
              <w:rPr>
                <w:rFonts w:ascii="Times New Roman" w:hAnsi="Times New Roman" w:cs="Times New Roman"/>
                <w:b/>
                <w:sz w:val="24"/>
                <w:szCs w:val="24"/>
              </w:rPr>
              <w:t>март</w:t>
            </w:r>
          </w:p>
        </w:tc>
        <w:tc>
          <w:tcPr>
            <w:tcW w:w="596" w:type="dxa"/>
            <w:tcBorders>
              <w:top w:val="nil"/>
              <w:left w:val="single" w:sz="8" w:space="0" w:color="000000"/>
              <w:bottom w:val="single" w:sz="8" w:space="0" w:color="000000"/>
              <w:right w:val="nil"/>
            </w:tcBorders>
            <w:hideMark/>
          </w:tcPr>
          <w:p w14:paraId="7B005CB8" w14:textId="77777777" w:rsidR="005F43DB" w:rsidRDefault="005F43DB">
            <w:pPr>
              <w:spacing w:after="0"/>
              <w:jc w:val="center"/>
            </w:pPr>
            <w:r>
              <w:rPr>
                <w:rFonts w:ascii="Times New Roman" w:hAnsi="Times New Roman" w:cs="Times New Roman"/>
                <w:b/>
                <w:sz w:val="24"/>
                <w:szCs w:val="24"/>
              </w:rPr>
              <w:t>18</w:t>
            </w:r>
          </w:p>
        </w:tc>
        <w:tc>
          <w:tcPr>
            <w:tcW w:w="1305" w:type="dxa"/>
            <w:tcBorders>
              <w:top w:val="nil"/>
              <w:left w:val="single" w:sz="8" w:space="0" w:color="000000"/>
              <w:bottom w:val="single" w:sz="8" w:space="0" w:color="000000"/>
              <w:right w:val="nil"/>
            </w:tcBorders>
            <w:hideMark/>
          </w:tcPr>
          <w:p w14:paraId="57F1EB0A" w14:textId="77777777" w:rsidR="005F43DB" w:rsidRDefault="005F43DB">
            <w:pPr>
              <w:spacing w:after="0"/>
              <w:jc w:val="center"/>
            </w:pPr>
            <w:r>
              <w:rPr>
                <w:rFonts w:ascii="Times New Roman" w:hAnsi="Times New Roman" w:cs="Times New Roman"/>
                <w:b/>
                <w:i/>
                <w:sz w:val="24"/>
                <w:szCs w:val="24"/>
              </w:rPr>
              <w:t>Театрализованная игра</w:t>
            </w:r>
          </w:p>
          <w:p w14:paraId="76D2C38F" w14:textId="77777777" w:rsidR="005F43DB" w:rsidRDefault="005F43DB">
            <w:pPr>
              <w:spacing w:after="0"/>
              <w:jc w:val="center"/>
            </w:pPr>
            <w:r>
              <w:rPr>
                <w:rFonts w:ascii="Times New Roman" w:hAnsi="Times New Roman" w:cs="Times New Roman"/>
                <w:b/>
                <w:i/>
                <w:sz w:val="24"/>
                <w:szCs w:val="24"/>
              </w:rPr>
              <w:t>«Ярмарка»</w:t>
            </w:r>
          </w:p>
        </w:tc>
        <w:tc>
          <w:tcPr>
            <w:tcW w:w="2239" w:type="dxa"/>
            <w:tcBorders>
              <w:top w:val="nil"/>
              <w:left w:val="single" w:sz="8" w:space="0" w:color="000000"/>
              <w:bottom w:val="single" w:sz="8" w:space="0" w:color="000000"/>
              <w:right w:val="nil"/>
            </w:tcBorders>
            <w:hideMark/>
          </w:tcPr>
          <w:p w14:paraId="0EA5387E" w14:textId="77777777" w:rsidR="005F43DB" w:rsidRDefault="005F43DB">
            <w:pPr>
              <w:spacing w:after="0"/>
              <w:jc w:val="both"/>
            </w:pPr>
            <w:r>
              <w:rPr>
                <w:rFonts w:ascii="Times New Roman" w:hAnsi="Times New Roman" w:cs="Times New Roman"/>
                <w:color w:val="000000"/>
                <w:sz w:val="24"/>
                <w:szCs w:val="24"/>
              </w:rPr>
              <w:t xml:space="preserve">Тренировать дикцию; расширять диапазон голоса и уровень громкости. Совершенствовать элементы актерского мастерства; </w:t>
            </w:r>
            <w:r>
              <w:rPr>
                <w:rFonts w:ascii="Times New Roman" w:hAnsi="Times New Roman" w:cs="Times New Roman"/>
                <w:color w:val="000000"/>
                <w:sz w:val="24"/>
                <w:szCs w:val="24"/>
              </w:rPr>
              <w:lastRenderedPageBreak/>
              <w:t>внимание, память, общение.</w:t>
            </w:r>
          </w:p>
        </w:tc>
        <w:tc>
          <w:tcPr>
            <w:tcW w:w="4755" w:type="dxa"/>
            <w:tcBorders>
              <w:top w:val="nil"/>
              <w:left w:val="single" w:sz="8" w:space="0" w:color="000000"/>
              <w:bottom w:val="single" w:sz="8" w:space="0" w:color="000000"/>
              <w:right w:val="single" w:sz="8" w:space="0" w:color="000000"/>
            </w:tcBorders>
            <w:hideMark/>
          </w:tcPr>
          <w:p w14:paraId="7374F0D8" w14:textId="77777777" w:rsidR="005F43DB" w:rsidRDefault="005F43DB">
            <w:pPr>
              <w:shd w:val="clear" w:color="auto" w:fill="FFFFFF"/>
              <w:spacing w:after="0"/>
              <w:jc w:val="both"/>
            </w:pPr>
            <w:r>
              <w:rPr>
                <w:rFonts w:ascii="Times New Roman" w:hAnsi="Times New Roman" w:cs="Times New Roman"/>
                <w:i/>
                <w:color w:val="000000"/>
                <w:sz w:val="24"/>
                <w:szCs w:val="24"/>
              </w:rPr>
              <w:lastRenderedPageBreak/>
              <w:t>1.Беседа «Знакомство с ярмаркой».</w:t>
            </w:r>
          </w:p>
          <w:p w14:paraId="68487BB6" w14:textId="77777777" w:rsidR="005F43DB" w:rsidRDefault="005F43DB">
            <w:pPr>
              <w:shd w:val="clear" w:color="auto" w:fill="FFFFFF"/>
              <w:spacing w:after="0"/>
              <w:jc w:val="both"/>
            </w:pPr>
            <w:r>
              <w:rPr>
                <w:rFonts w:ascii="Times New Roman" w:hAnsi="Times New Roman" w:cs="Times New Roman"/>
                <w:i/>
                <w:color w:val="000000"/>
                <w:sz w:val="24"/>
                <w:szCs w:val="24"/>
              </w:rPr>
              <w:t>2.Театрализованная игра «Ярмарка».</w:t>
            </w:r>
          </w:p>
        </w:tc>
      </w:tr>
      <w:tr w:rsidR="005F43DB" w14:paraId="2434FF8B"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1AE4A754"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50F3F571" w14:textId="77777777" w:rsidR="005F43DB" w:rsidRDefault="005F43DB">
            <w:pPr>
              <w:spacing w:after="0"/>
              <w:jc w:val="center"/>
            </w:pPr>
            <w:r>
              <w:rPr>
                <w:rFonts w:ascii="Times New Roman" w:hAnsi="Times New Roman" w:cs="Times New Roman"/>
                <w:b/>
                <w:sz w:val="24"/>
                <w:szCs w:val="24"/>
              </w:rPr>
              <w:t>19</w:t>
            </w:r>
          </w:p>
        </w:tc>
        <w:tc>
          <w:tcPr>
            <w:tcW w:w="1305" w:type="dxa"/>
            <w:vMerge w:val="restart"/>
            <w:tcBorders>
              <w:top w:val="nil"/>
              <w:left w:val="single" w:sz="8" w:space="0" w:color="000000"/>
              <w:bottom w:val="single" w:sz="8" w:space="0" w:color="000000"/>
              <w:right w:val="nil"/>
            </w:tcBorders>
            <w:vAlign w:val="center"/>
            <w:hideMark/>
          </w:tcPr>
          <w:p w14:paraId="3A1BC52C" w14:textId="77777777" w:rsidR="005F43DB" w:rsidRDefault="005F43DB">
            <w:pPr>
              <w:spacing w:after="0"/>
              <w:jc w:val="center"/>
            </w:pPr>
            <w:r>
              <w:rPr>
                <w:rFonts w:ascii="Times New Roman" w:hAnsi="Times New Roman" w:cs="Times New Roman"/>
                <w:b/>
                <w:i/>
                <w:sz w:val="24"/>
                <w:szCs w:val="24"/>
              </w:rPr>
              <w:t>«Теремок»</w:t>
            </w:r>
          </w:p>
        </w:tc>
        <w:tc>
          <w:tcPr>
            <w:tcW w:w="2239" w:type="dxa"/>
            <w:tcBorders>
              <w:top w:val="nil"/>
              <w:left w:val="single" w:sz="8" w:space="0" w:color="000000"/>
              <w:bottom w:val="single" w:sz="8" w:space="0" w:color="000000"/>
              <w:right w:val="nil"/>
            </w:tcBorders>
            <w:hideMark/>
          </w:tcPr>
          <w:p w14:paraId="5667E9A5" w14:textId="77777777" w:rsidR="005F43DB" w:rsidRDefault="005F43DB">
            <w:pPr>
              <w:spacing w:after="0"/>
              <w:jc w:val="both"/>
            </w:pPr>
            <w:r>
              <w:rPr>
                <w:rFonts w:ascii="Times New Roman" w:hAnsi="Times New Roman" w:cs="Times New Roman"/>
                <w:color w:val="000000"/>
                <w:sz w:val="24"/>
                <w:szCs w:val="24"/>
              </w:rPr>
              <w:t>Развивать дикцию, память, внимание, воображение, фантазию детей.</w:t>
            </w:r>
          </w:p>
        </w:tc>
        <w:tc>
          <w:tcPr>
            <w:tcW w:w="4755" w:type="dxa"/>
            <w:tcBorders>
              <w:top w:val="nil"/>
              <w:left w:val="single" w:sz="8" w:space="0" w:color="000000"/>
              <w:bottom w:val="single" w:sz="8" w:space="0" w:color="000000"/>
              <w:right w:val="single" w:sz="8" w:space="0" w:color="000000"/>
            </w:tcBorders>
            <w:hideMark/>
          </w:tcPr>
          <w:p w14:paraId="6B7B55C6" w14:textId="77777777" w:rsidR="005F43DB" w:rsidRDefault="005F43DB">
            <w:pPr>
              <w:shd w:val="clear" w:color="auto" w:fill="FFFFFF"/>
              <w:spacing w:after="0"/>
              <w:jc w:val="both"/>
            </w:pPr>
            <w:r>
              <w:rPr>
                <w:rFonts w:ascii="Times New Roman" w:hAnsi="Times New Roman" w:cs="Times New Roman"/>
                <w:i/>
                <w:color w:val="000000"/>
                <w:sz w:val="24"/>
                <w:szCs w:val="24"/>
              </w:rPr>
              <w:t>1. Чтение пьесы Л. Поляк «Теремок»</w:t>
            </w:r>
          </w:p>
          <w:p w14:paraId="75969047" w14:textId="77777777" w:rsidR="005F43DB" w:rsidRDefault="005F43DB">
            <w:pPr>
              <w:shd w:val="clear" w:color="auto" w:fill="FFFFFF"/>
              <w:spacing w:after="0"/>
              <w:jc w:val="both"/>
            </w:pPr>
            <w:r>
              <w:rPr>
                <w:rFonts w:ascii="Times New Roman" w:hAnsi="Times New Roman" w:cs="Times New Roman"/>
                <w:i/>
                <w:color w:val="000000"/>
                <w:sz w:val="24"/>
                <w:szCs w:val="24"/>
              </w:rPr>
              <w:t>2. Беседа о пьесе «Теремок».</w:t>
            </w:r>
          </w:p>
          <w:p w14:paraId="2C29DDAB" w14:textId="77777777" w:rsidR="005F43DB" w:rsidRDefault="005F43DB">
            <w:pPr>
              <w:shd w:val="clear" w:color="auto" w:fill="FFFFFF"/>
              <w:spacing w:after="0"/>
              <w:jc w:val="both"/>
            </w:pPr>
            <w:r>
              <w:rPr>
                <w:rFonts w:ascii="Times New Roman" w:hAnsi="Times New Roman" w:cs="Times New Roman"/>
                <w:i/>
                <w:color w:val="000000"/>
                <w:sz w:val="24"/>
                <w:szCs w:val="24"/>
              </w:rPr>
              <w:t>3. Работа над техникой речи.</w:t>
            </w:r>
          </w:p>
          <w:p w14:paraId="5D29B5EC" w14:textId="77777777" w:rsidR="005F43DB" w:rsidRDefault="005F43DB">
            <w:pPr>
              <w:shd w:val="clear" w:color="auto" w:fill="FFFFFF"/>
              <w:spacing w:after="0"/>
              <w:jc w:val="both"/>
            </w:pPr>
            <w:r>
              <w:rPr>
                <w:rFonts w:ascii="Times New Roman" w:hAnsi="Times New Roman" w:cs="Times New Roman"/>
                <w:i/>
                <w:color w:val="000000"/>
                <w:sz w:val="24"/>
                <w:szCs w:val="24"/>
              </w:rPr>
              <w:t>4. Игра «Испорченный телефон».</w:t>
            </w:r>
          </w:p>
        </w:tc>
      </w:tr>
      <w:tr w:rsidR="005F43DB" w14:paraId="68401DC6"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203C450D"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4331B720" w14:textId="77777777" w:rsidR="005F43DB" w:rsidRDefault="005F43DB">
            <w:pPr>
              <w:spacing w:after="0"/>
              <w:jc w:val="center"/>
            </w:pPr>
            <w:r>
              <w:rPr>
                <w:rFonts w:ascii="Times New Roman" w:hAnsi="Times New Roman" w:cs="Times New Roman"/>
                <w:b/>
                <w:sz w:val="24"/>
                <w:szCs w:val="24"/>
              </w:rPr>
              <w:t>20</w:t>
            </w:r>
          </w:p>
        </w:tc>
        <w:tc>
          <w:tcPr>
            <w:tcW w:w="1305" w:type="dxa"/>
            <w:vMerge/>
            <w:tcBorders>
              <w:top w:val="nil"/>
              <w:left w:val="single" w:sz="8" w:space="0" w:color="000000"/>
              <w:bottom w:val="single" w:sz="8" w:space="0" w:color="000000"/>
              <w:right w:val="nil"/>
            </w:tcBorders>
            <w:vAlign w:val="center"/>
            <w:hideMark/>
          </w:tcPr>
          <w:p w14:paraId="654B1154"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0BE4A108" w14:textId="77777777" w:rsidR="005F43DB" w:rsidRDefault="005F43DB">
            <w:pPr>
              <w:spacing w:after="0"/>
              <w:jc w:val="both"/>
            </w:pPr>
            <w:r>
              <w:rPr>
                <w:rFonts w:ascii="Times New Roman" w:hAnsi="Times New Roman" w:cs="Times New Roman"/>
                <w:color w:val="000000"/>
                <w:sz w:val="24"/>
                <w:szCs w:val="24"/>
              </w:rPr>
              <w:t>Создавать положительный эмоциональный настрой на занятии. Знакомить детей с понятием «рифма». Совершенствовать наблюдательность, внимание, память детей. Продолжать работу над поэтическим текстом пьесы «Теремок», добиваться пластического изображения походки героев пьесы.</w:t>
            </w:r>
          </w:p>
        </w:tc>
        <w:tc>
          <w:tcPr>
            <w:tcW w:w="4755" w:type="dxa"/>
            <w:tcBorders>
              <w:top w:val="nil"/>
              <w:left w:val="single" w:sz="8" w:space="0" w:color="000000"/>
              <w:bottom w:val="single" w:sz="8" w:space="0" w:color="000000"/>
              <w:right w:val="single" w:sz="8" w:space="0" w:color="000000"/>
            </w:tcBorders>
            <w:hideMark/>
          </w:tcPr>
          <w:p w14:paraId="5D025764" w14:textId="77777777" w:rsidR="005F43DB" w:rsidRDefault="005F43DB">
            <w:pPr>
              <w:shd w:val="clear" w:color="auto" w:fill="FFFFFF"/>
              <w:spacing w:after="0"/>
              <w:jc w:val="both"/>
            </w:pPr>
            <w:r>
              <w:rPr>
                <w:rFonts w:ascii="Times New Roman" w:hAnsi="Times New Roman" w:cs="Times New Roman"/>
                <w:i/>
                <w:color w:val="000000"/>
                <w:sz w:val="24"/>
                <w:szCs w:val="24"/>
              </w:rPr>
              <w:t>1. Работа над техникой речи.</w:t>
            </w:r>
          </w:p>
          <w:p w14:paraId="3DDF8CF7" w14:textId="77777777" w:rsidR="005F43DB" w:rsidRDefault="005F43DB">
            <w:pPr>
              <w:shd w:val="clear" w:color="auto" w:fill="FFFFFF"/>
              <w:spacing w:after="0"/>
              <w:jc w:val="both"/>
            </w:pPr>
            <w:r>
              <w:rPr>
                <w:rFonts w:ascii="Times New Roman" w:hAnsi="Times New Roman" w:cs="Times New Roman"/>
                <w:i/>
                <w:color w:val="000000"/>
                <w:sz w:val="24"/>
                <w:szCs w:val="24"/>
              </w:rPr>
              <w:t>2. Знакомство с рифмой.</w:t>
            </w:r>
          </w:p>
          <w:p w14:paraId="442FC050" w14:textId="77777777" w:rsidR="005F43DB" w:rsidRDefault="005F43DB">
            <w:pPr>
              <w:shd w:val="clear" w:color="auto" w:fill="FFFFFF"/>
              <w:spacing w:after="0"/>
              <w:jc w:val="both"/>
            </w:pPr>
            <w:r>
              <w:rPr>
                <w:rFonts w:ascii="Times New Roman" w:hAnsi="Times New Roman" w:cs="Times New Roman"/>
                <w:i/>
                <w:color w:val="000000"/>
                <w:sz w:val="24"/>
                <w:szCs w:val="24"/>
              </w:rPr>
              <w:t>3. Игра «Тень».</w:t>
            </w:r>
          </w:p>
          <w:p w14:paraId="76F19C12" w14:textId="77777777" w:rsidR="005F43DB" w:rsidRDefault="005F43DB">
            <w:pPr>
              <w:shd w:val="clear" w:color="auto" w:fill="FFFFFF"/>
              <w:spacing w:after="0"/>
              <w:jc w:val="both"/>
            </w:pPr>
            <w:r>
              <w:rPr>
                <w:rFonts w:ascii="Times New Roman" w:hAnsi="Times New Roman" w:cs="Times New Roman"/>
                <w:i/>
                <w:color w:val="000000"/>
                <w:sz w:val="24"/>
                <w:szCs w:val="24"/>
              </w:rPr>
              <w:t>4. Работа над пьесой «Теремок».</w:t>
            </w:r>
          </w:p>
          <w:p w14:paraId="2DFD44AB" w14:textId="77777777" w:rsidR="005F43DB" w:rsidRDefault="005F43DB">
            <w:pPr>
              <w:shd w:val="clear" w:color="auto" w:fill="FFFFFF"/>
              <w:spacing w:after="0"/>
              <w:jc w:val="both"/>
            </w:pPr>
            <w:r>
              <w:rPr>
                <w:rFonts w:ascii="Times New Roman" w:hAnsi="Times New Roman" w:cs="Times New Roman"/>
                <w:i/>
                <w:color w:val="000000"/>
                <w:sz w:val="24"/>
                <w:szCs w:val="24"/>
              </w:rPr>
              <w:t>5.Беседа о предлагаемых обстоятельствах.</w:t>
            </w:r>
          </w:p>
        </w:tc>
      </w:tr>
      <w:tr w:rsidR="005F43DB" w14:paraId="47C9CC90"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7EC323F8"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1F47E8A4" w14:textId="77777777" w:rsidR="005F43DB" w:rsidRDefault="005F43DB">
            <w:pPr>
              <w:spacing w:after="0"/>
              <w:jc w:val="center"/>
            </w:pPr>
            <w:r>
              <w:rPr>
                <w:rFonts w:ascii="Times New Roman" w:hAnsi="Times New Roman" w:cs="Times New Roman"/>
                <w:b/>
                <w:sz w:val="24"/>
                <w:szCs w:val="24"/>
              </w:rPr>
              <w:t>21</w:t>
            </w:r>
          </w:p>
        </w:tc>
        <w:tc>
          <w:tcPr>
            <w:tcW w:w="1305" w:type="dxa"/>
            <w:vMerge/>
            <w:tcBorders>
              <w:top w:val="nil"/>
              <w:left w:val="single" w:sz="8" w:space="0" w:color="000000"/>
              <w:bottom w:val="single" w:sz="8" w:space="0" w:color="000000"/>
              <w:right w:val="nil"/>
            </w:tcBorders>
            <w:vAlign w:val="center"/>
            <w:hideMark/>
          </w:tcPr>
          <w:p w14:paraId="24B4A5AF"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4144F6B4" w14:textId="77777777" w:rsidR="005F43DB" w:rsidRDefault="005F43DB">
            <w:pPr>
              <w:spacing w:after="0"/>
              <w:jc w:val="both"/>
            </w:pPr>
            <w:r>
              <w:rPr>
                <w:rFonts w:ascii="Times New Roman" w:hAnsi="Times New Roman" w:cs="Times New Roman"/>
                <w:color w:val="000000"/>
                <w:sz w:val="24"/>
                <w:szCs w:val="24"/>
              </w:rPr>
              <w:t>Развивать внимание, эмоциональную память, наблюдательность; добиваться четкого произнесения слов.</w:t>
            </w:r>
          </w:p>
        </w:tc>
        <w:tc>
          <w:tcPr>
            <w:tcW w:w="4755" w:type="dxa"/>
            <w:tcBorders>
              <w:top w:val="nil"/>
              <w:left w:val="single" w:sz="8" w:space="0" w:color="000000"/>
              <w:bottom w:val="single" w:sz="8" w:space="0" w:color="000000"/>
              <w:right w:val="single" w:sz="8" w:space="0" w:color="000000"/>
            </w:tcBorders>
            <w:hideMark/>
          </w:tcPr>
          <w:p w14:paraId="0DB91FDA" w14:textId="77777777" w:rsidR="005F43DB" w:rsidRDefault="005F43DB">
            <w:pPr>
              <w:shd w:val="clear" w:color="auto" w:fill="FFFFFF"/>
              <w:spacing w:after="0"/>
              <w:jc w:val="both"/>
            </w:pPr>
            <w:r>
              <w:rPr>
                <w:rFonts w:ascii="Times New Roman" w:hAnsi="Times New Roman" w:cs="Times New Roman"/>
                <w:i/>
                <w:color w:val="000000"/>
                <w:sz w:val="24"/>
                <w:szCs w:val="24"/>
              </w:rPr>
              <w:t>1.Работа над техникой речи (артикуляционная, дыхательная гимнастика; считалка «Жили-были два дружка»; игра «Узнай по носу»).</w:t>
            </w:r>
          </w:p>
          <w:p w14:paraId="1207941D" w14:textId="77777777" w:rsidR="005F43DB" w:rsidRDefault="005F43DB">
            <w:pPr>
              <w:shd w:val="clear" w:color="auto" w:fill="FFFFFF"/>
              <w:spacing w:after="0"/>
              <w:jc w:val="both"/>
            </w:pPr>
            <w:r>
              <w:rPr>
                <w:rFonts w:ascii="Times New Roman" w:hAnsi="Times New Roman" w:cs="Times New Roman"/>
                <w:i/>
                <w:color w:val="000000"/>
                <w:sz w:val="24"/>
                <w:szCs w:val="24"/>
              </w:rPr>
              <w:t>2. Работа над пьесой «Теремок».</w:t>
            </w:r>
          </w:p>
        </w:tc>
      </w:tr>
      <w:tr w:rsidR="005F43DB" w14:paraId="56F74A91"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tcPr>
          <w:p w14:paraId="23B99AB6" w14:textId="77777777" w:rsidR="005F43DB" w:rsidRDefault="005F43DB">
            <w:pPr>
              <w:snapToGrid w:val="0"/>
              <w:spacing w:after="0"/>
              <w:jc w:val="center"/>
              <w:rPr>
                <w:sz w:val="24"/>
                <w:szCs w:val="24"/>
              </w:rPr>
            </w:pPr>
          </w:p>
        </w:tc>
        <w:tc>
          <w:tcPr>
            <w:tcW w:w="596" w:type="dxa"/>
            <w:tcBorders>
              <w:top w:val="nil"/>
              <w:left w:val="single" w:sz="8" w:space="0" w:color="000000"/>
              <w:bottom w:val="single" w:sz="8" w:space="0" w:color="000000"/>
              <w:right w:val="nil"/>
            </w:tcBorders>
            <w:hideMark/>
          </w:tcPr>
          <w:p w14:paraId="22710F43" w14:textId="77777777" w:rsidR="005F43DB" w:rsidRDefault="005F43DB">
            <w:pPr>
              <w:spacing w:after="0"/>
              <w:jc w:val="center"/>
            </w:pPr>
            <w:r>
              <w:rPr>
                <w:rFonts w:ascii="Times New Roman" w:hAnsi="Times New Roman" w:cs="Times New Roman"/>
                <w:b/>
                <w:sz w:val="24"/>
                <w:szCs w:val="24"/>
              </w:rPr>
              <w:t>22</w:t>
            </w:r>
          </w:p>
        </w:tc>
        <w:tc>
          <w:tcPr>
            <w:tcW w:w="1305" w:type="dxa"/>
            <w:vMerge/>
            <w:tcBorders>
              <w:top w:val="nil"/>
              <w:left w:val="single" w:sz="8" w:space="0" w:color="000000"/>
              <w:bottom w:val="single" w:sz="8" w:space="0" w:color="000000"/>
              <w:right w:val="nil"/>
            </w:tcBorders>
            <w:vAlign w:val="center"/>
            <w:hideMark/>
          </w:tcPr>
          <w:p w14:paraId="66633A54"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07C1A32D" w14:textId="77777777" w:rsidR="005F43DB" w:rsidRDefault="005F43DB">
            <w:pPr>
              <w:spacing w:after="0"/>
              <w:jc w:val="both"/>
            </w:pPr>
            <w:r>
              <w:rPr>
                <w:rFonts w:ascii="Times New Roman" w:hAnsi="Times New Roman" w:cs="Times New Roman"/>
                <w:color w:val="000000"/>
                <w:sz w:val="24"/>
                <w:szCs w:val="24"/>
              </w:rPr>
              <w:t>Добиваться выражения эмоционального состояния героев спектакля. Совершенствовать память, наблюдательность, внимание детей. Продолжать работу над техникой речи.</w:t>
            </w:r>
          </w:p>
        </w:tc>
        <w:tc>
          <w:tcPr>
            <w:tcW w:w="4755" w:type="dxa"/>
            <w:tcBorders>
              <w:top w:val="nil"/>
              <w:left w:val="single" w:sz="8" w:space="0" w:color="000000"/>
              <w:bottom w:val="single" w:sz="8" w:space="0" w:color="000000"/>
              <w:right w:val="single" w:sz="8" w:space="0" w:color="000000"/>
            </w:tcBorders>
            <w:hideMark/>
          </w:tcPr>
          <w:p w14:paraId="2A9DB616" w14:textId="77777777" w:rsidR="005F43DB" w:rsidRDefault="005F43DB">
            <w:pPr>
              <w:shd w:val="clear" w:color="auto" w:fill="FFFFFF"/>
              <w:spacing w:after="0"/>
              <w:jc w:val="both"/>
            </w:pPr>
            <w:r>
              <w:rPr>
                <w:rFonts w:ascii="Times New Roman" w:hAnsi="Times New Roman" w:cs="Times New Roman"/>
                <w:i/>
                <w:color w:val="000000"/>
                <w:sz w:val="24"/>
                <w:szCs w:val="24"/>
              </w:rPr>
              <w:t>1.Артикуляционная и дыхательная гимнастика.</w:t>
            </w:r>
          </w:p>
          <w:p w14:paraId="7F5F416E" w14:textId="77777777" w:rsidR="005F43DB" w:rsidRDefault="005F43DB">
            <w:pPr>
              <w:shd w:val="clear" w:color="auto" w:fill="FFFFFF"/>
              <w:spacing w:after="0"/>
              <w:jc w:val="both"/>
            </w:pPr>
            <w:r>
              <w:rPr>
                <w:rFonts w:ascii="Times New Roman" w:hAnsi="Times New Roman" w:cs="Times New Roman"/>
                <w:i/>
                <w:color w:val="000000"/>
                <w:sz w:val="24"/>
                <w:szCs w:val="24"/>
              </w:rPr>
              <w:t>2. Упражнение на гласные и согласные звуки.</w:t>
            </w:r>
          </w:p>
          <w:p w14:paraId="045E1831" w14:textId="77777777" w:rsidR="005F43DB" w:rsidRDefault="005F43DB">
            <w:pPr>
              <w:shd w:val="clear" w:color="auto" w:fill="FFFFFF"/>
              <w:spacing w:after="0"/>
              <w:jc w:val="both"/>
            </w:pPr>
            <w:r>
              <w:rPr>
                <w:rFonts w:ascii="Times New Roman" w:hAnsi="Times New Roman" w:cs="Times New Roman"/>
                <w:i/>
                <w:color w:val="000000"/>
                <w:sz w:val="24"/>
                <w:szCs w:val="24"/>
              </w:rPr>
              <w:t>Упражнение «Новости нашего двора».</w:t>
            </w:r>
          </w:p>
          <w:p w14:paraId="28D2D3C3" w14:textId="77777777" w:rsidR="005F43DB" w:rsidRDefault="005F43DB">
            <w:pPr>
              <w:shd w:val="clear" w:color="auto" w:fill="FFFFFF"/>
              <w:spacing w:after="0"/>
              <w:jc w:val="both"/>
            </w:pPr>
            <w:r>
              <w:rPr>
                <w:rFonts w:ascii="Times New Roman" w:hAnsi="Times New Roman" w:cs="Times New Roman"/>
                <w:i/>
                <w:color w:val="000000"/>
                <w:sz w:val="24"/>
                <w:szCs w:val="24"/>
              </w:rPr>
              <w:t>3. Повторение состояний человека в тех или иных обстоятельствах (эмоции).</w:t>
            </w:r>
          </w:p>
          <w:p w14:paraId="3B12B004" w14:textId="77777777" w:rsidR="005F43DB" w:rsidRDefault="005F43DB">
            <w:pPr>
              <w:shd w:val="clear" w:color="auto" w:fill="FFFFFF"/>
              <w:spacing w:after="0"/>
              <w:jc w:val="both"/>
            </w:pPr>
            <w:r>
              <w:rPr>
                <w:rFonts w:ascii="Times New Roman" w:hAnsi="Times New Roman" w:cs="Times New Roman"/>
                <w:i/>
                <w:color w:val="000000"/>
                <w:sz w:val="24"/>
                <w:szCs w:val="24"/>
              </w:rPr>
              <w:t>4.Репетиция первой картины спектакля «Теремок».</w:t>
            </w:r>
          </w:p>
        </w:tc>
      </w:tr>
      <w:tr w:rsidR="005F43DB" w14:paraId="3E01C369"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67F47098"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279061D8" w14:textId="77777777" w:rsidR="005F43DB" w:rsidRDefault="005F43DB">
            <w:pPr>
              <w:spacing w:after="0"/>
              <w:jc w:val="center"/>
            </w:pPr>
            <w:r>
              <w:rPr>
                <w:rFonts w:ascii="Times New Roman" w:hAnsi="Times New Roman" w:cs="Times New Roman"/>
                <w:b/>
                <w:sz w:val="24"/>
                <w:szCs w:val="24"/>
              </w:rPr>
              <w:t>23</w:t>
            </w:r>
          </w:p>
        </w:tc>
        <w:tc>
          <w:tcPr>
            <w:tcW w:w="1305" w:type="dxa"/>
            <w:vMerge/>
            <w:tcBorders>
              <w:top w:val="nil"/>
              <w:left w:val="single" w:sz="8" w:space="0" w:color="000000"/>
              <w:bottom w:val="single" w:sz="8" w:space="0" w:color="000000"/>
              <w:right w:val="nil"/>
            </w:tcBorders>
            <w:vAlign w:val="center"/>
            <w:hideMark/>
          </w:tcPr>
          <w:p w14:paraId="69066126"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34C9EC29" w14:textId="77777777" w:rsidR="005F43DB" w:rsidRDefault="005F43DB">
            <w:pPr>
              <w:spacing w:after="0"/>
              <w:jc w:val="both"/>
            </w:pPr>
            <w:r>
              <w:rPr>
                <w:rFonts w:ascii="Times New Roman" w:hAnsi="Times New Roman" w:cs="Times New Roman"/>
                <w:color w:val="000000"/>
                <w:sz w:val="24"/>
                <w:szCs w:val="24"/>
              </w:rPr>
              <w:t xml:space="preserve">Развивать внимание, память; умение напрягать и расслаблять </w:t>
            </w:r>
            <w:r>
              <w:rPr>
                <w:rFonts w:ascii="Times New Roman" w:hAnsi="Times New Roman" w:cs="Times New Roman"/>
                <w:color w:val="000000"/>
                <w:sz w:val="24"/>
                <w:szCs w:val="24"/>
              </w:rPr>
              <w:lastRenderedPageBreak/>
              <w:t>мышцы шеи, рук, ног и корпуса.</w:t>
            </w:r>
          </w:p>
        </w:tc>
        <w:tc>
          <w:tcPr>
            <w:tcW w:w="4755" w:type="dxa"/>
            <w:tcBorders>
              <w:top w:val="nil"/>
              <w:left w:val="single" w:sz="8" w:space="0" w:color="000000"/>
              <w:bottom w:val="single" w:sz="8" w:space="0" w:color="000000"/>
              <w:right w:val="single" w:sz="8" w:space="0" w:color="000000"/>
            </w:tcBorders>
            <w:hideMark/>
          </w:tcPr>
          <w:p w14:paraId="4175B650" w14:textId="77777777" w:rsidR="005F43DB" w:rsidRDefault="005F43DB">
            <w:pPr>
              <w:shd w:val="clear" w:color="auto" w:fill="FFFFFF"/>
              <w:spacing w:after="0"/>
              <w:jc w:val="both"/>
            </w:pPr>
            <w:r>
              <w:rPr>
                <w:rFonts w:ascii="Times New Roman" w:hAnsi="Times New Roman" w:cs="Times New Roman"/>
                <w:i/>
                <w:color w:val="000000"/>
                <w:sz w:val="24"/>
                <w:szCs w:val="24"/>
              </w:rPr>
              <w:lastRenderedPageBreak/>
              <w:t>1. Игра «Снеговик».</w:t>
            </w:r>
          </w:p>
          <w:p w14:paraId="5BDFF799"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2.Зарядка для шеи, челюсти, языка: «Удивленный бегемот», «Зевающая пантера», «Горячая картошка»; </w:t>
            </w:r>
            <w:r>
              <w:rPr>
                <w:rFonts w:ascii="Times New Roman" w:hAnsi="Times New Roman" w:cs="Times New Roman"/>
                <w:i/>
                <w:color w:val="000000"/>
                <w:sz w:val="24"/>
                <w:szCs w:val="24"/>
              </w:rPr>
              <w:lastRenderedPageBreak/>
              <w:t>упражнения для языка «Жало змеи», «Конфетка», «Колокольчик», «Уколы», «Самый длинный язычок».</w:t>
            </w:r>
          </w:p>
          <w:p w14:paraId="3A2A8EEF" w14:textId="77777777" w:rsidR="005F43DB" w:rsidRDefault="005F43DB">
            <w:pPr>
              <w:shd w:val="clear" w:color="auto" w:fill="FFFFFF"/>
              <w:spacing w:after="0"/>
              <w:jc w:val="both"/>
            </w:pPr>
            <w:r>
              <w:rPr>
                <w:rFonts w:ascii="Times New Roman" w:hAnsi="Times New Roman" w:cs="Times New Roman"/>
                <w:i/>
                <w:color w:val="000000"/>
                <w:sz w:val="24"/>
                <w:szCs w:val="24"/>
              </w:rPr>
              <w:t>3.Упражнение на дикцию игра «Свинки».</w:t>
            </w:r>
          </w:p>
          <w:p w14:paraId="0DBA4550" w14:textId="77777777" w:rsidR="005F43DB" w:rsidRDefault="005F43DB">
            <w:pPr>
              <w:shd w:val="clear" w:color="auto" w:fill="FFFFFF"/>
              <w:spacing w:after="0"/>
              <w:jc w:val="both"/>
            </w:pPr>
            <w:r>
              <w:rPr>
                <w:rFonts w:ascii="Times New Roman" w:hAnsi="Times New Roman" w:cs="Times New Roman"/>
                <w:i/>
                <w:color w:val="000000"/>
                <w:sz w:val="24"/>
                <w:szCs w:val="24"/>
              </w:rPr>
              <w:t>4.Репетиция спектакля «Теремок»</w:t>
            </w:r>
          </w:p>
        </w:tc>
      </w:tr>
      <w:tr w:rsidR="005F43DB" w14:paraId="30F7D296" w14:textId="77777777" w:rsidTr="005F43DB">
        <w:trPr>
          <w:gridAfter w:val="1"/>
          <w:wAfter w:w="15" w:type="dxa"/>
          <w:trHeight w:val="752"/>
        </w:trPr>
        <w:tc>
          <w:tcPr>
            <w:tcW w:w="960" w:type="dxa"/>
            <w:vMerge/>
            <w:tcBorders>
              <w:top w:val="nil"/>
              <w:left w:val="single" w:sz="8" w:space="0" w:color="000000"/>
              <w:bottom w:val="single" w:sz="8" w:space="0" w:color="000000"/>
              <w:right w:val="nil"/>
            </w:tcBorders>
            <w:vAlign w:val="center"/>
            <w:hideMark/>
          </w:tcPr>
          <w:p w14:paraId="64B27992"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2DEEBB7E" w14:textId="77777777" w:rsidR="005F43DB" w:rsidRDefault="005F43DB">
            <w:pPr>
              <w:spacing w:after="0"/>
              <w:jc w:val="center"/>
            </w:pPr>
            <w:r>
              <w:rPr>
                <w:rFonts w:ascii="Times New Roman" w:hAnsi="Times New Roman" w:cs="Times New Roman"/>
                <w:b/>
                <w:sz w:val="24"/>
                <w:szCs w:val="24"/>
              </w:rPr>
              <w:t>24</w:t>
            </w:r>
          </w:p>
        </w:tc>
        <w:tc>
          <w:tcPr>
            <w:tcW w:w="1305" w:type="dxa"/>
            <w:vMerge/>
            <w:tcBorders>
              <w:top w:val="nil"/>
              <w:left w:val="single" w:sz="8" w:space="0" w:color="000000"/>
              <w:bottom w:val="single" w:sz="8" w:space="0" w:color="000000"/>
              <w:right w:val="nil"/>
            </w:tcBorders>
            <w:vAlign w:val="center"/>
            <w:hideMark/>
          </w:tcPr>
          <w:p w14:paraId="3A9BA85E" w14:textId="77777777" w:rsidR="005F43DB" w:rsidRDefault="005F43DB">
            <w:pPr>
              <w:spacing w:after="0" w:line="240" w:lineRule="auto"/>
            </w:pPr>
          </w:p>
        </w:tc>
        <w:tc>
          <w:tcPr>
            <w:tcW w:w="2239" w:type="dxa"/>
            <w:tcBorders>
              <w:top w:val="nil"/>
              <w:left w:val="single" w:sz="8" w:space="0" w:color="000000"/>
              <w:bottom w:val="single" w:sz="8" w:space="0" w:color="000000"/>
              <w:right w:val="nil"/>
            </w:tcBorders>
            <w:hideMark/>
          </w:tcPr>
          <w:p w14:paraId="0096DE97" w14:textId="77777777" w:rsidR="005F43DB" w:rsidRDefault="005F43DB">
            <w:pPr>
              <w:spacing w:after="0"/>
              <w:jc w:val="both"/>
            </w:pPr>
            <w:r>
              <w:rPr>
                <w:rFonts w:ascii="Times New Roman" w:hAnsi="Times New Roman" w:cs="Times New Roman"/>
                <w:color w:val="000000"/>
                <w:sz w:val="24"/>
                <w:szCs w:val="24"/>
              </w:rPr>
              <w:t>Развивать речевое дыхание, правильную артикуляцию, дикцию. Совершенствовать элементы актерского мастерства.</w:t>
            </w:r>
          </w:p>
        </w:tc>
        <w:tc>
          <w:tcPr>
            <w:tcW w:w="4755" w:type="dxa"/>
            <w:tcBorders>
              <w:top w:val="nil"/>
              <w:left w:val="single" w:sz="8" w:space="0" w:color="000000"/>
              <w:bottom w:val="single" w:sz="8" w:space="0" w:color="000000"/>
              <w:right w:val="single" w:sz="8" w:space="0" w:color="000000"/>
            </w:tcBorders>
            <w:hideMark/>
          </w:tcPr>
          <w:p w14:paraId="36E6026D" w14:textId="77777777" w:rsidR="005F43DB" w:rsidRDefault="005F43DB">
            <w:pPr>
              <w:shd w:val="clear" w:color="auto" w:fill="FFFFFF"/>
              <w:spacing w:after="0"/>
              <w:jc w:val="both"/>
            </w:pPr>
            <w:r>
              <w:rPr>
                <w:rFonts w:ascii="Times New Roman" w:hAnsi="Times New Roman" w:cs="Times New Roman"/>
                <w:i/>
                <w:color w:val="000000"/>
                <w:sz w:val="24"/>
                <w:szCs w:val="24"/>
              </w:rPr>
              <w:t>1. Репетиция спектакля «Теремок» с использованием света, музыки, костюмов и реквизита.</w:t>
            </w:r>
          </w:p>
        </w:tc>
      </w:tr>
      <w:tr w:rsidR="005F43DB" w14:paraId="748BA4C2"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2E569245"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4A36295F" w14:textId="77777777" w:rsidR="005F43DB" w:rsidRDefault="005F43DB">
            <w:pPr>
              <w:spacing w:after="0"/>
              <w:jc w:val="center"/>
            </w:pPr>
            <w:r>
              <w:rPr>
                <w:rFonts w:ascii="Times New Roman" w:hAnsi="Times New Roman" w:cs="Times New Roman"/>
                <w:b/>
                <w:sz w:val="24"/>
                <w:szCs w:val="24"/>
              </w:rPr>
              <w:t>25</w:t>
            </w:r>
          </w:p>
        </w:tc>
        <w:tc>
          <w:tcPr>
            <w:tcW w:w="1305" w:type="dxa"/>
            <w:tcBorders>
              <w:top w:val="nil"/>
              <w:left w:val="single" w:sz="8" w:space="0" w:color="000000"/>
              <w:bottom w:val="single" w:sz="8" w:space="0" w:color="000000"/>
              <w:right w:val="nil"/>
            </w:tcBorders>
            <w:hideMark/>
          </w:tcPr>
          <w:p w14:paraId="1ADE0638" w14:textId="77777777" w:rsidR="005F43DB" w:rsidRDefault="005F43DB">
            <w:pPr>
              <w:spacing w:after="0"/>
              <w:jc w:val="center"/>
            </w:pPr>
            <w:r>
              <w:rPr>
                <w:rFonts w:ascii="Times New Roman" w:hAnsi="Times New Roman" w:cs="Times New Roman"/>
                <w:b/>
                <w:i/>
                <w:sz w:val="24"/>
                <w:szCs w:val="24"/>
              </w:rPr>
              <w:t>Спектакль «Теремок»</w:t>
            </w:r>
          </w:p>
        </w:tc>
        <w:tc>
          <w:tcPr>
            <w:tcW w:w="2239" w:type="dxa"/>
            <w:tcBorders>
              <w:top w:val="nil"/>
              <w:left w:val="single" w:sz="8" w:space="0" w:color="000000"/>
              <w:bottom w:val="single" w:sz="8" w:space="0" w:color="000000"/>
              <w:right w:val="nil"/>
            </w:tcBorders>
            <w:hideMark/>
          </w:tcPr>
          <w:p w14:paraId="52A14A9D" w14:textId="77777777" w:rsidR="005F43DB" w:rsidRDefault="005F43DB">
            <w:pPr>
              <w:spacing w:after="0"/>
              <w:jc w:val="both"/>
            </w:pPr>
            <w:r>
              <w:rPr>
                <w:rFonts w:ascii="Times New Roman" w:hAnsi="Times New Roman" w:cs="Times New Roman"/>
                <w:color w:val="000000"/>
                <w:sz w:val="24"/>
                <w:szCs w:val="24"/>
              </w:rPr>
              <w:t>Совершенствовать элементы актерского мастерства.</w:t>
            </w:r>
          </w:p>
        </w:tc>
        <w:tc>
          <w:tcPr>
            <w:tcW w:w="4755" w:type="dxa"/>
            <w:tcBorders>
              <w:top w:val="nil"/>
              <w:left w:val="single" w:sz="8" w:space="0" w:color="000000"/>
              <w:bottom w:val="single" w:sz="8" w:space="0" w:color="000000"/>
              <w:right w:val="single" w:sz="8" w:space="0" w:color="000000"/>
            </w:tcBorders>
            <w:hideMark/>
          </w:tcPr>
          <w:p w14:paraId="10B852B0" w14:textId="77777777" w:rsidR="005F43DB" w:rsidRDefault="005F43DB">
            <w:pPr>
              <w:shd w:val="clear" w:color="auto" w:fill="FFFFFF"/>
              <w:spacing w:after="0"/>
              <w:jc w:val="both"/>
            </w:pPr>
            <w:r>
              <w:rPr>
                <w:rFonts w:ascii="Times New Roman" w:hAnsi="Times New Roman" w:cs="Times New Roman"/>
                <w:i/>
                <w:color w:val="000000"/>
                <w:sz w:val="24"/>
                <w:szCs w:val="24"/>
              </w:rPr>
              <w:t>1.Повторение текста пьесы «Теремок».</w:t>
            </w:r>
          </w:p>
          <w:p w14:paraId="0A48E1C3" w14:textId="77777777" w:rsidR="005F43DB" w:rsidRDefault="005F43DB">
            <w:pPr>
              <w:shd w:val="clear" w:color="auto" w:fill="FFFFFF"/>
              <w:spacing w:after="0"/>
              <w:jc w:val="both"/>
            </w:pPr>
            <w:r>
              <w:rPr>
                <w:rFonts w:ascii="Times New Roman" w:hAnsi="Times New Roman" w:cs="Times New Roman"/>
                <w:i/>
                <w:color w:val="000000"/>
                <w:sz w:val="24"/>
                <w:szCs w:val="24"/>
              </w:rPr>
              <w:t>2.Приглашение зрителей на спектакль «Теремок».</w:t>
            </w:r>
          </w:p>
          <w:p w14:paraId="2909B5AE" w14:textId="77777777" w:rsidR="005F43DB" w:rsidRDefault="005F43DB">
            <w:pPr>
              <w:shd w:val="clear" w:color="auto" w:fill="FFFFFF"/>
              <w:spacing w:after="0"/>
              <w:jc w:val="both"/>
            </w:pPr>
            <w:r>
              <w:rPr>
                <w:rFonts w:ascii="Times New Roman" w:hAnsi="Times New Roman" w:cs="Times New Roman"/>
                <w:i/>
                <w:color w:val="000000"/>
                <w:sz w:val="24"/>
                <w:szCs w:val="24"/>
              </w:rPr>
              <w:t>3.Спектакль «Теремок» (с использованием музыки, света, реквизита).</w:t>
            </w:r>
          </w:p>
        </w:tc>
      </w:tr>
      <w:tr w:rsidR="005F43DB" w14:paraId="26A157EC"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hideMark/>
          </w:tcPr>
          <w:p w14:paraId="2C3C8A6F" w14:textId="77777777" w:rsidR="005F43DB" w:rsidRDefault="005F43DB">
            <w:pPr>
              <w:spacing w:after="0"/>
              <w:jc w:val="center"/>
            </w:pPr>
            <w:r>
              <w:rPr>
                <w:rFonts w:ascii="Times New Roman" w:hAnsi="Times New Roman" w:cs="Times New Roman"/>
                <w:b/>
                <w:sz w:val="24"/>
                <w:szCs w:val="24"/>
              </w:rPr>
              <w:t>апрель</w:t>
            </w:r>
          </w:p>
        </w:tc>
        <w:tc>
          <w:tcPr>
            <w:tcW w:w="596" w:type="dxa"/>
            <w:tcBorders>
              <w:top w:val="nil"/>
              <w:left w:val="single" w:sz="8" w:space="0" w:color="000000"/>
              <w:bottom w:val="single" w:sz="8" w:space="0" w:color="000000"/>
              <w:right w:val="nil"/>
            </w:tcBorders>
            <w:hideMark/>
          </w:tcPr>
          <w:p w14:paraId="299783CA" w14:textId="77777777" w:rsidR="005F43DB" w:rsidRDefault="005F43DB">
            <w:pPr>
              <w:spacing w:after="0"/>
              <w:jc w:val="center"/>
            </w:pPr>
            <w:r>
              <w:rPr>
                <w:rFonts w:ascii="Times New Roman" w:hAnsi="Times New Roman" w:cs="Times New Roman"/>
                <w:b/>
                <w:sz w:val="24"/>
                <w:szCs w:val="24"/>
              </w:rPr>
              <w:t>26</w:t>
            </w:r>
          </w:p>
        </w:tc>
        <w:tc>
          <w:tcPr>
            <w:tcW w:w="1305" w:type="dxa"/>
            <w:tcBorders>
              <w:top w:val="nil"/>
              <w:left w:val="single" w:sz="8" w:space="0" w:color="000000"/>
              <w:bottom w:val="single" w:sz="8" w:space="0" w:color="000000"/>
              <w:right w:val="nil"/>
            </w:tcBorders>
            <w:hideMark/>
          </w:tcPr>
          <w:p w14:paraId="34A7B074" w14:textId="77777777" w:rsidR="005F43DB" w:rsidRDefault="005F43DB">
            <w:pPr>
              <w:spacing w:after="0"/>
              <w:jc w:val="center"/>
            </w:pPr>
            <w:r>
              <w:rPr>
                <w:rFonts w:ascii="Times New Roman" w:hAnsi="Times New Roman" w:cs="Times New Roman"/>
                <w:b/>
                <w:i/>
                <w:sz w:val="24"/>
                <w:szCs w:val="24"/>
              </w:rPr>
              <w:t>Театрализованная игра</w:t>
            </w:r>
          </w:p>
          <w:p w14:paraId="20292457" w14:textId="77777777" w:rsidR="005F43DB" w:rsidRDefault="005F43DB">
            <w:pPr>
              <w:spacing w:after="0"/>
              <w:jc w:val="center"/>
            </w:pPr>
            <w:r>
              <w:rPr>
                <w:rFonts w:ascii="Times New Roman" w:hAnsi="Times New Roman" w:cs="Times New Roman"/>
                <w:b/>
                <w:i/>
                <w:sz w:val="24"/>
                <w:szCs w:val="24"/>
              </w:rPr>
              <w:t>«У меня полно хлопот»</w:t>
            </w:r>
          </w:p>
        </w:tc>
        <w:tc>
          <w:tcPr>
            <w:tcW w:w="2239" w:type="dxa"/>
            <w:tcBorders>
              <w:top w:val="nil"/>
              <w:left w:val="single" w:sz="8" w:space="0" w:color="000000"/>
              <w:bottom w:val="single" w:sz="8" w:space="0" w:color="000000"/>
              <w:right w:val="nil"/>
            </w:tcBorders>
            <w:hideMark/>
          </w:tcPr>
          <w:p w14:paraId="6563DB0B" w14:textId="77777777" w:rsidR="005F43DB" w:rsidRDefault="005F43DB">
            <w:pPr>
              <w:spacing w:after="0"/>
              <w:jc w:val="both"/>
            </w:pPr>
            <w:r>
              <w:rPr>
                <w:rFonts w:ascii="Times New Roman" w:hAnsi="Times New Roman" w:cs="Times New Roman"/>
                <w:color w:val="000000"/>
                <w:sz w:val="24"/>
                <w:szCs w:val="24"/>
              </w:rPr>
              <w:t>Привлечь внимание детей к праздничной дате (8 Марта). Вызвать эмоциональный отклик к теме материнской заботы и любви. Побуждать к импровизации. Учить ролевому поведению.</w:t>
            </w:r>
          </w:p>
        </w:tc>
        <w:tc>
          <w:tcPr>
            <w:tcW w:w="4755" w:type="dxa"/>
            <w:tcBorders>
              <w:top w:val="nil"/>
              <w:left w:val="single" w:sz="8" w:space="0" w:color="000000"/>
              <w:bottom w:val="single" w:sz="8" w:space="0" w:color="000000"/>
              <w:right w:val="single" w:sz="8" w:space="0" w:color="000000"/>
            </w:tcBorders>
            <w:hideMark/>
          </w:tcPr>
          <w:p w14:paraId="42D7331A" w14:textId="77777777" w:rsidR="005F43DB" w:rsidRDefault="005F43DB">
            <w:pPr>
              <w:shd w:val="clear" w:color="auto" w:fill="FFFFFF"/>
              <w:spacing w:after="0"/>
              <w:jc w:val="both"/>
            </w:pPr>
            <w:r>
              <w:rPr>
                <w:rFonts w:ascii="Times New Roman" w:hAnsi="Times New Roman" w:cs="Times New Roman"/>
                <w:i/>
                <w:color w:val="000000"/>
                <w:sz w:val="24"/>
                <w:szCs w:val="24"/>
              </w:rPr>
              <w:t>1. Инсценировка «У меня полно хлопот»</w:t>
            </w:r>
          </w:p>
          <w:p w14:paraId="54D03AD2" w14:textId="77777777" w:rsidR="005F43DB" w:rsidRDefault="005F43DB">
            <w:pPr>
              <w:shd w:val="clear" w:color="auto" w:fill="FFFFFF"/>
              <w:spacing w:after="0"/>
              <w:jc w:val="both"/>
            </w:pPr>
            <w:r>
              <w:rPr>
                <w:rFonts w:ascii="Times New Roman" w:hAnsi="Times New Roman" w:cs="Times New Roman"/>
                <w:i/>
                <w:color w:val="000000"/>
                <w:sz w:val="24"/>
                <w:szCs w:val="24"/>
              </w:rPr>
              <w:t>2. Колыбельные-импровизации</w:t>
            </w:r>
          </w:p>
          <w:p w14:paraId="536D63FA" w14:textId="77777777" w:rsidR="005F43DB" w:rsidRDefault="005F43DB">
            <w:pPr>
              <w:shd w:val="clear" w:color="auto" w:fill="FFFFFF"/>
              <w:spacing w:after="0"/>
              <w:jc w:val="both"/>
            </w:pPr>
            <w:r>
              <w:rPr>
                <w:rFonts w:ascii="Times New Roman" w:hAnsi="Times New Roman" w:cs="Times New Roman"/>
                <w:i/>
                <w:color w:val="000000"/>
                <w:sz w:val="24"/>
                <w:szCs w:val="24"/>
              </w:rPr>
              <w:t>3. Игры-инсценировки «Домашние дела»</w:t>
            </w:r>
          </w:p>
        </w:tc>
      </w:tr>
      <w:tr w:rsidR="005F43DB" w14:paraId="7FD527D1"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16B6B401"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7A2457D6" w14:textId="77777777" w:rsidR="005F43DB" w:rsidRDefault="005F43DB">
            <w:pPr>
              <w:spacing w:after="0"/>
              <w:jc w:val="center"/>
            </w:pPr>
            <w:r>
              <w:rPr>
                <w:rFonts w:ascii="Times New Roman" w:hAnsi="Times New Roman" w:cs="Times New Roman"/>
                <w:b/>
                <w:sz w:val="24"/>
                <w:szCs w:val="24"/>
              </w:rPr>
              <w:t>27</w:t>
            </w:r>
          </w:p>
        </w:tc>
        <w:tc>
          <w:tcPr>
            <w:tcW w:w="1305" w:type="dxa"/>
            <w:tcBorders>
              <w:top w:val="nil"/>
              <w:left w:val="single" w:sz="8" w:space="0" w:color="000000"/>
              <w:bottom w:val="single" w:sz="8" w:space="0" w:color="000000"/>
              <w:right w:val="nil"/>
            </w:tcBorders>
            <w:hideMark/>
          </w:tcPr>
          <w:p w14:paraId="5F4AA5E6" w14:textId="77777777" w:rsidR="005F43DB" w:rsidRDefault="005F43DB">
            <w:pPr>
              <w:spacing w:after="0"/>
              <w:jc w:val="center"/>
            </w:pPr>
            <w:r>
              <w:rPr>
                <w:rFonts w:ascii="Times New Roman" w:hAnsi="Times New Roman" w:cs="Times New Roman"/>
                <w:b/>
                <w:i/>
                <w:sz w:val="24"/>
                <w:szCs w:val="24"/>
              </w:rPr>
              <w:t>Разыгрывание этюдов</w:t>
            </w:r>
          </w:p>
          <w:p w14:paraId="4DCB5DD1" w14:textId="77777777" w:rsidR="005F43DB" w:rsidRDefault="005F43DB">
            <w:pPr>
              <w:spacing w:after="0"/>
              <w:jc w:val="center"/>
            </w:pPr>
            <w:r>
              <w:rPr>
                <w:rFonts w:ascii="Times New Roman" w:hAnsi="Times New Roman" w:cs="Times New Roman"/>
                <w:b/>
                <w:i/>
                <w:sz w:val="24"/>
                <w:szCs w:val="24"/>
              </w:rPr>
              <w:t>«Мамины детки»</w:t>
            </w:r>
          </w:p>
        </w:tc>
        <w:tc>
          <w:tcPr>
            <w:tcW w:w="2239" w:type="dxa"/>
            <w:tcBorders>
              <w:top w:val="nil"/>
              <w:left w:val="single" w:sz="8" w:space="0" w:color="000000"/>
              <w:bottom w:val="single" w:sz="8" w:space="0" w:color="000000"/>
              <w:right w:val="nil"/>
            </w:tcBorders>
            <w:hideMark/>
          </w:tcPr>
          <w:p w14:paraId="0DDAFF09" w14:textId="77777777" w:rsidR="005F43DB" w:rsidRDefault="005F43DB">
            <w:pPr>
              <w:spacing w:after="0"/>
              <w:jc w:val="both"/>
            </w:pPr>
            <w:r>
              <w:rPr>
                <w:rFonts w:ascii="Times New Roman" w:hAnsi="Times New Roman" w:cs="Times New Roman"/>
                <w:color w:val="000000"/>
                <w:sz w:val="24"/>
                <w:szCs w:val="24"/>
              </w:rPr>
              <w:t>Учить пересказывать содержание знакомой сказки. Учить показывать сказку. Развивать сопереживание, чуткое отношение к другому. Дать заряд положительных эмоций в этюдах и играх. Побуждать к воплощению в игровой образ.</w:t>
            </w:r>
          </w:p>
        </w:tc>
        <w:tc>
          <w:tcPr>
            <w:tcW w:w="4755" w:type="dxa"/>
            <w:tcBorders>
              <w:top w:val="nil"/>
              <w:left w:val="single" w:sz="8" w:space="0" w:color="000000"/>
              <w:bottom w:val="single" w:sz="8" w:space="0" w:color="000000"/>
              <w:right w:val="single" w:sz="8" w:space="0" w:color="000000"/>
            </w:tcBorders>
            <w:hideMark/>
          </w:tcPr>
          <w:p w14:paraId="2576A329" w14:textId="77777777" w:rsidR="005F43DB" w:rsidRDefault="005F43DB">
            <w:pPr>
              <w:shd w:val="clear" w:color="auto" w:fill="FFFFFF"/>
              <w:spacing w:after="0"/>
              <w:jc w:val="both"/>
            </w:pPr>
            <w:r>
              <w:rPr>
                <w:rFonts w:ascii="Times New Roman" w:hAnsi="Times New Roman" w:cs="Times New Roman"/>
                <w:i/>
                <w:color w:val="000000"/>
                <w:sz w:val="24"/>
                <w:szCs w:val="24"/>
              </w:rPr>
              <w:t>1. Сюрпризный момент</w:t>
            </w:r>
          </w:p>
          <w:p w14:paraId="535E19C9" w14:textId="77777777" w:rsidR="005F43DB" w:rsidRDefault="005F43DB">
            <w:pPr>
              <w:shd w:val="clear" w:color="auto" w:fill="FFFFFF"/>
              <w:spacing w:after="0"/>
              <w:jc w:val="both"/>
            </w:pPr>
            <w:r>
              <w:rPr>
                <w:rFonts w:ascii="Times New Roman" w:hAnsi="Times New Roman" w:cs="Times New Roman"/>
                <w:i/>
                <w:color w:val="000000"/>
                <w:sz w:val="24"/>
                <w:szCs w:val="24"/>
              </w:rPr>
              <w:t>2. Песня «Кошка»</w:t>
            </w:r>
          </w:p>
          <w:p w14:paraId="5C100F35" w14:textId="77777777" w:rsidR="005F43DB" w:rsidRDefault="005F43DB">
            <w:pPr>
              <w:shd w:val="clear" w:color="auto" w:fill="FFFFFF"/>
              <w:spacing w:after="0"/>
              <w:jc w:val="both"/>
            </w:pPr>
            <w:r>
              <w:rPr>
                <w:rFonts w:ascii="Times New Roman" w:hAnsi="Times New Roman" w:cs="Times New Roman"/>
                <w:i/>
                <w:color w:val="000000"/>
                <w:sz w:val="24"/>
                <w:szCs w:val="24"/>
              </w:rPr>
              <w:t>3.Рассказ сказки «Кошка и котята».</w:t>
            </w:r>
          </w:p>
          <w:p w14:paraId="6F244043" w14:textId="77777777" w:rsidR="005F43DB" w:rsidRDefault="005F43DB">
            <w:pPr>
              <w:shd w:val="clear" w:color="auto" w:fill="FFFFFF"/>
              <w:spacing w:after="0"/>
              <w:jc w:val="both"/>
            </w:pPr>
            <w:r>
              <w:rPr>
                <w:rFonts w:ascii="Times New Roman" w:hAnsi="Times New Roman" w:cs="Times New Roman"/>
                <w:i/>
                <w:color w:val="000000"/>
                <w:sz w:val="24"/>
                <w:szCs w:val="24"/>
              </w:rPr>
              <w:t>4 Этюды на мимику, жесты, на выражение основных эмоций: «Как кошка мама звала своих котят во дворе», «Как сердито рычал пес Рекс», «Как жалобно мяукали котята на дереве», «Как они радовались, когда мама их спасла»</w:t>
            </w:r>
          </w:p>
          <w:p w14:paraId="5CC24CA4" w14:textId="77777777" w:rsidR="005F43DB" w:rsidRDefault="005F43DB">
            <w:pPr>
              <w:shd w:val="clear" w:color="auto" w:fill="FFFFFF"/>
              <w:spacing w:after="0"/>
              <w:jc w:val="both"/>
            </w:pPr>
            <w:r>
              <w:rPr>
                <w:rFonts w:ascii="Times New Roman" w:hAnsi="Times New Roman" w:cs="Times New Roman"/>
                <w:i/>
                <w:color w:val="000000"/>
                <w:sz w:val="24"/>
                <w:szCs w:val="24"/>
              </w:rPr>
              <w:t>5.Этюды «Котята», «Котята просыпаются», «Котята резвятся», «Котята охотятся за мышкой».</w:t>
            </w:r>
          </w:p>
          <w:p w14:paraId="250304A0" w14:textId="77777777" w:rsidR="005F43DB" w:rsidRDefault="005F43DB">
            <w:pPr>
              <w:shd w:val="clear" w:color="auto" w:fill="FFFFFF"/>
              <w:spacing w:after="0"/>
              <w:jc w:val="both"/>
            </w:pPr>
            <w:r>
              <w:rPr>
                <w:rFonts w:ascii="Times New Roman" w:hAnsi="Times New Roman" w:cs="Times New Roman"/>
                <w:i/>
                <w:color w:val="000000"/>
                <w:sz w:val="24"/>
                <w:szCs w:val="24"/>
              </w:rPr>
              <w:t>6.Хоровод-игра «Как кошки расплясались»</w:t>
            </w:r>
          </w:p>
        </w:tc>
      </w:tr>
      <w:tr w:rsidR="005F43DB" w14:paraId="3145C890"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2F6577E2"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62B4F5C9" w14:textId="77777777" w:rsidR="005F43DB" w:rsidRDefault="005F43DB">
            <w:pPr>
              <w:spacing w:after="0"/>
              <w:jc w:val="center"/>
            </w:pPr>
            <w:r>
              <w:rPr>
                <w:rFonts w:ascii="Times New Roman" w:hAnsi="Times New Roman" w:cs="Times New Roman"/>
                <w:b/>
                <w:sz w:val="24"/>
                <w:szCs w:val="24"/>
              </w:rPr>
              <w:t>28</w:t>
            </w:r>
          </w:p>
        </w:tc>
        <w:tc>
          <w:tcPr>
            <w:tcW w:w="1305" w:type="dxa"/>
            <w:tcBorders>
              <w:top w:val="nil"/>
              <w:left w:val="single" w:sz="8" w:space="0" w:color="000000"/>
              <w:bottom w:val="single" w:sz="8" w:space="0" w:color="000000"/>
              <w:right w:val="nil"/>
            </w:tcBorders>
            <w:hideMark/>
          </w:tcPr>
          <w:p w14:paraId="5346144F" w14:textId="77777777" w:rsidR="005F43DB" w:rsidRDefault="005F43DB">
            <w:pPr>
              <w:spacing w:after="0"/>
              <w:jc w:val="center"/>
            </w:pPr>
            <w:r>
              <w:rPr>
                <w:rFonts w:ascii="Times New Roman" w:hAnsi="Times New Roman" w:cs="Times New Roman"/>
                <w:b/>
                <w:i/>
                <w:sz w:val="24"/>
                <w:szCs w:val="24"/>
              </w:rPr>
              <w:t>Ритмопластика «Заяц и охотник»</w:t>
            </w:r>
          </w:p>
        </w:tc>
        <w:tc>
          <w:tcPr>
            <w:tcW w:w="2239" w:type="dxa"/>
            <w:tcBorders>
              <w:top w:val="nil"/>
              <w:left w:val="single" w:sz="8" w:space="0" w:color="000000"/>
              <w:bottom w:val="single" w:sz="8" w:space="0" w:color="000000"/>
              <w:right w:val="nil"/>
            </w:tcBorders>
            <w:hideMark/>
          </w:tcPr>
          <w:p w14:paraId="4285F0F1" w14:textId="77777777" w:rsidR="005F43DB" w:rsidRDefault="005F43DB">
            <w:pPr>
              <w:spacing w:after="0"/>
              <w:jc w:val="both"/>
            </w:pPr>
            <w:r>
              <w:rPr>
                <w:rFonts w:ascii="Times New Roman" w:hAnsi="Times New Roman" w:cs="Times New Roman"/>
                <w:color w:val="000000"/>
                <w:sz w:val="24"/>
                <w:szCs w:val="24"/>
              </w:rPr>
              <w:t>Учить детей ориентироваться в пространстве; равномерно размещаться по площадке, не сталкиваясь друг с другом; двигаться в разных темпах.</w:t>
            </w:r>
          </w:p>
        </w:tc>
        <w:tc>
          <w:tcPr>
            <w:tcW w:w="4755" w:type="dxa"/>
            <w:tcBorders>
              <w:top w:val="nil"/>
              <w:left w:val="single" w:sz="8" w:space="0" w:color="000000"/>
              <w:bottom w:val="single" w:sz="8" w:space="0" w:color="000000"/>
              <w:right w:val="single" w:sz="8" w:space="0" w:color="000000"/>
            </w:tcBorders>
            <w:hideMark/>
          </w:tcPr>
          <w:p w14:paraId="27792A04" w14:textId="77777777" w:rsidR="005F43DB" w:rsidRDefault="005F43DB">
            <w:pPr>
              <w:shd w:val="clear" w:color="auto" w:fill="FFFFFF"/>
              <w:spacing w:after="0"/>
              <w:jc w:val="both"/>
            </w:pPr>
            <w:r>
              <w:rPr>
                <w:rFonts w:ascii="Times New Roman" w:hAnsi="Times New Roman" w:cs="Times New Roman"/>
                <w:i/>
                <w:color w:val="000000"/>
                <w:sz w:val="24"/>
                <w:szCs w:val="24"/>
              </w:rPr>
              <w:t>1.Упражнения по ритмопластике «Муравьи», «Буратино и Пьеро».</w:t>
            </w:r>
          </w:p>
          <w:p w14:paraId="6E4D9479" w14:textId="77777777" w:rsidR="005F43DB" w:rsidRDefault="005F43DB">
            <w:pPr>
              <w:shd w:val="clear" w:color="auto" w:fill="FFFFFF"/>
              <w:spacing w:after="0"/>
              <w:jc w:val="both"/>
            </w:pPr>
            <w:r>
              <w:rPr>
                <w:rFonts w:ascii="Times New Roman" w:hAnsi="Times New Roman" w:cs="Times New Roman"/>
                <w:i/>
                <w:color w:val="000000"/>
                <w:sz w:val="24"/>
                <w:szCs w:val="24"/>
              </w:rPr>
              <w:t>2. Игра «Заяц и охотник».</w:t>
            </w:r>
          </w:p>
        </w:tc>
      </w:tr>
      <w:tr w:rsidR="005F43DB" w14:paraId="344D71DC"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5D2C17A6"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7F942540" w14:textId="77777777" w:rsidR="005F43DB" w:rsidRDefault="005F43DB">
            <w:pPr>
              <w:spacing w:after="0"/>
              <w:jc w:val="center"/>
            </w:pPr>
            <w:r>
              <w:rPr>
                <w:rFonts w:ascii="Times New Roman" w:hAnsi="Times New Roman" w:cs="Times New Roman"/>
                <w:b/>
                <w:sz w:val="24"/>
                <w:szCs w:val="24"/>
              </w:rPr>
              <w:t>29</w:t>
            </w:r>
          </w:p>
        </w:tc>
        <w:tc>
          <w:tcPr>
            <w:tcW w:w="1305" w:type="dxa"/>
            <w:tcBorders>
              <w:top w:val="nil"/>
              <w:left w:val="single" w:sz="8" w:space="0" w:color="000000"/>
              <w:bottom w:val="single" w:sz="8" w:space="0" w:color="000000"/>
              <w:right w:val="nil"/>
            </w:tcBorders>
            <w:hideMark/>
          </w:tcPr>
          <w:p w14:paraId="7166024E" w14:textId="77777777" w:rsidR="005F43DB" w:rsidRDefault="005F43DB">
            <w:pPr>
              <w:spacing w:after="0"/>
              <w:jc w:val="center"/>
            </w:pPr>
            <w:r>
              <w:rPr>
                <w:rFonts w:ascii="Times New Roman" w:hAnsi="Times New Roman" w:cs="Times New Roman"/>
                <w:b/>
                <w:i/>
                <w:sz w:val="24"/>
                <w:szCs w:val="24"/>
              </w:rPr>
              <w:t>Театрализованная игра</w:t>
            </w:r>
          </w:p>
          <w:p w14:paraId="7173667D" w14:textId="77777777" w:rsidR="005F43DB" w:rsidRDefault="005F43DB">
            <w:pPr>
              <w:spacing w:after="0"/>
              <w:jc w:val="center"/>
            </w:pPr>
            <w:r>
              <w:rPr>
                <w:rFonts w:ascii="Times New Roman" w:hAnsi="Times New Roman" w:cs="Times New Roman"/>
                <w:b/>
                <w:i/>
                <w:sz w:val="24"/>
                <w:szCs w:val="24"/>
              </w:rPr>
              <w:t>«Полет на Луну»</w:t>
            </w:r>
          </w:p>
        </w:tc>
        <w:tc>
          <w:tcPr>
            <w:tcW w:w="2239" w:type="dxa"/>
            <w:tcBorders>
              <w:top w:val="nil"/>
              <w:left w:val="single" w:sz="8" w:space="0" w:color="000000"/>
              <w:bottom w:val="single" w:sz="8" w:space="0" w:color="000000"/>
              <w:right w:val="nil"/>
            </w:tcBorders>
            <w:hideMark/>
          </w:tcPr>
          <w:p w14:paraId="732FC8DC" w14:textId="77777777" w:rsidR="005F43DB" w:rsidRDefault="005F43DB">
            <w:pPr>
              <w:spacing w:after="0"/>
              <w:jc w:val="both"/>
            </w:pPr>
            <w:r>
              <w:rPr>
                <w:rFonts w:ascii="Times New Roman" w:hAnsi="Times New Roman" w:cs="Times New Roman"/>
                <w:color w:val="000000"/>
                <w:sz w:val="24"/>
                <w:szCs w:val="24"/>
              </w:rPr>
              <w:t>Совершенствовать двигательные способности, пластическую выразительность; воспитывать смелость, ловкость. Развивать наблюдательность, воображение детей; совершенствовать умение выступать перед публикой.</w:t>
            </w:r>
          </w:p>
        </w:tc>
        <w:tc>
          <w:tcPr>
            <w:tcW w:w="4755" w:type="dxa"/>
            <w:tcBorders>
              <w:top w:val="nil"/>
              <w:left w:val="single" w:sz="8" w:space="0" w:color="000000"/>
              <w:bottom w:val="single" w:sz="8" w:space="0" w:color="000000"/>
              <w:right w:val="single" w:sz="8" w:space="0" w:color="000000"/>
            </w:tcBorders>
            <w:hideMark/>
          </w:tcPr>
          <w:p w14:paraId="0B399F14" w14:textId="77777777" w:rsidR="005F43DB" w:rsidRDefault="005F43DB">
            <w:pPr>
              <w:shd w:val="clear" w:color="auto" w:fill="FFFFFF"/>
              <w:spacing w:after="0"/>
              <w:jc w:val="both"/>
            </w:pPr>
            <w:r>
              <w:rPr>
                <w:rFonts w:ascii="Times New Roman" w:hAnsi="Times New Roman" w:cs="Times New Roman"/>
                <w:i/>
                <w:color w:val="000000"/>
                <w:sz w:val="24"/>
                <w:szCs w:val="24"/>
              </w:rPr>
              <w:t>1 Беседа о космосе и профессии космонавта.</w:t>
            </w:r>
          </w:p>
          <w:p w14:paraId="3C987F2F" w14:textId="77777777" w:rsidR="005F43DB" w:rsidRDefault="005F43DB">
            <w:pPr>
              <w:shd w:val="clear" w:color="auto" w:fill="FFFFFF"/>
              <w:spacing w:after="0"/>
              <w:jc w:val="both"/>
            </w:pPr>
            <w:r>
              <w:rPr>
                <w:rFonts w:ascii="Times New Roman" w:hAnsi="Times New Roman" w:cs="Times New Roman"/>
                <w:i/>
                <w:color w:val="000000"/>
                <w:sz w:val="24"/>
                <w:szCs w:val="24"/>
              </w:rPr>
              <w:t>2.Упражнение на внимание.</w:t>
            </w:r>
          </w:p>
          <w:p w14:paraId="4153FB67" w14:textId="77777777" w:rsidR="005F43DB" w:rsidRDefault="005F43DB">
            <w:pPr>
              <w:shd w:val="clear" w:color="auto" w:fill="FFFFFF"/>
              <w:spacing w:after="0"/>
              <w:jc w:val="both"/>
            </w:pPr>
            <w:r>
              <w:rPr>
                <w:rFonts w:ascii="Times New Roman" w:hAnsi="Times New Roman" w:cs="Times New Roman"/>
                <w:i/>
                <w:color w:val="000000"/>
                <w:sz w:val="24"/>
                <w:szCs w:val="24"/>
              </w:rPr>
              <w:t>3.Упражнение на координацию движений.</w:t>
            </w:r>
          </w:p>
          <w:p w14:paraId="4DE06347" w14:textId="77777777" w:rsidR="005F43DB" w:rsidRDefault="005F43DB">
            <w:pPr>
              <w:shd w:val="clear" w:color="auto" w:fill="FFFFFF"/>
              <w:spacing w:after="0"/>
              <w:jc w:val="both"/>
            </w:pPr>
            <w:r>
              <w:rPr>
                <w:rFonts w:ascii="Times New Roman" w:hAnsi="Times New Roman" w:cs="Times New Roman"/>
                <w:i/>
                <w:color w:val="000000"/>
                <w:sz w:val="24"/>
                <w:szCs w:val="24"/>
              </w:rPr>
              <w:t>4. Игра «Полет на Луну»</w:t>
            </w:r>
          </w:p>
        </w:tc>
      </w:tr>
      <w:tr w:rsidR="005F43DB" w14:paraId="520E97C9"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tcPr>
          <w:p w14:paraId="1A15E150" w14:textId="77777777" w:rsidR="005F43DB" w:rsidRDefault="005F43DB">
            <w:pPr>
              <w:snapToGrid w:val="0"/>
              <w:spacing w:after="0"/>
              <w:jc w:val="center"/>
              <w:rPr>
                <w:sz w:val="24"/>
                <w:szCs w:val="24"/>
              </w:rPr>
            </w:pPr>
          </w:p>
        </w:tc>
        <w:tc>
          <w:tcPr>
            <w:tcW w:w="596" w:type="dxa"/>
            <w:tcBorders>
              <w:top w:val="nil"/>
              <w:left w:val="single" w:sz="8" w:space="0" w:color="000000"/>
              <w:bottom w:val="single" w:sz="8" w:space="0" w:color="000000"/>
              <w:right w:val="nil"/>
            </w:tcBorders>
            <w:hideMark/>
          </w:tcPr>
          <w:p w14:paraId="54716C1D" w14:textId="77777777" w:rsidR="005F43DB" w:rsidRDefault="005F43DB">
            <w:pPr>
              <w:spacing w:after="0"/>
              <w:jc w:val="center"/>
            </w:pPr>
            <w:r>
              <w:rPr>
                <w:rFonts w:ascii="Times New Roman" w:hAnsi="Times New Roman" w:cs="Times New Roman"/>
                <w:b/>
                <w:sz w:val="24"/>
                <w:szCs w:val="24"/>
              </w:rPr>
              <w:t>30</w:t>
            </w:r>
          </w:p>
        </w:tc>
        <w:tc>
          <w:tcPr>
            <w:tcW w:w="1305" w:type="dxa"/>
            <w:tcBorders>
              <w:top w:val="nil"/>
              <w:left w:val="single" w:sz="8" w:space="0" w:color="000000"/>
              <w:bottom w:val="single" w:sz="8" w:space="0" w:color="000000"/>
              <w:right w:val="nil"/>
            </w:tcBorders>
            <w:hideMark/>
          </w:tcPr>
          <w:p w14:paraId="1E4D7B44" w14:textId="77777777" w:rsidR="005F43DB" w:rsidRDefault="005F43DB">
            <w:pPr>
              <w:spacing w:after="0"/>
              <w:jc w:val="center"/>
            </w:pPr>
            <w:r>
              <w:rPr>
                <w:rFonts w:ascii="Times New Roman" w:hAnsi="Times New Roman" w:cs="Times New Roman"/>
                <w:b/>
                <w:i/>
                <w:sz w:val="24"/>
                <w:szCs w:val="24"/>
              </w:rPr>
              <w:t>Театрализованная игра</w:t>
            </w:r>
          </w:p>
          <w:p w14:paraId="1D7E944E" w14:textId="77777777" w:rsidR="005F43DB" w:rsidRDefault="005F43DB">
            <w:pPr>
              <w:spacing w:after="0"/>
              <w:jc w:val="center"/>
            </w:pPr>
            <w:r>
              <w:rPr>
                <w:rFonts w:ascii="Times New Roman" w:hAnsi="Times New Roman" w:cs="Times New Roman"/>
                <w:b/>
                <w:i/>
                <w:sz w:val="24"/>
                <w:szCs w:val="24"/>
              </w:rPr>
              <w:t>«Путешествие в мир сказок»</w:t>
            </w:r>
          </w:p>
        </w:tc>
        <w:tc>
          <w:tcPr>
            <w:tcW w:w="2239" w:type="dxa"/>
            <w:tcBorders>
              <w:top w:val="nil"/>
              <w:left w:val="single" w:sz="8" w:space="0" w:color="000000"/>
              <w:bottom w:val="single" w:sz="8" w:space="0" w:color="000000"/>
              <w:right w:val="nil"/>
            </w:tcBorders>
            <w:hideMark/>
          </w:tcPr>
          <w:p w14:paraId="1C0C3B72" w14:textId="77777777" w:rsidR="005F43DB" w:rsidRDefault="005F43DB">
            <w:pPr>
              <w:spacing w:after="0"/>
              <w:jc w:val="both"/>
            </w:pPr>
            <w:r>
              <w:rPr>
                <w:rFonts w:ascii="Times New Roman" w:hAnsi="Times New Roman" w:cs="Times New Roman"/>
                <w:color w:val="000000"/>
                <w:sz w:val="24"/>
                <w:szCs w:val="24"/>
              </w:rPr>
              <w:t>Показать воспитанникам детского сада отрывки из спектаклей, подготовленных участниками театральной студии.</w:t>
            </w:r>
          </w:p>
        </w:tc>
        <w:tc>
          <w:tcPr>
            <w:tcW w:w="4755" w:type="dxa"/>
            <w:tcBorders>
              <w:top w:val="nil"/>
              <w:left w:val="single" w:sz="8" w:space="0" w:color="000000"/>
              <w:bottom w:val="single" w:sz="8" w:space="0" w:color="000000"/>
              <w:right w:val="single" w:sz="8" w:space="0" w:color="000000"/>
            </w:tcBorders>
            <w:hideMark/>
          </w:tcPr>
          <w:p w14:paraId="1C51465A" w14:textId="77777777" w:rsidR="005F43DB" w:rsidRDefault="005F43DB">
            <w:pPr>
              <w:shd w:val="clear" w:color="auto" w:fill="FFFFFF"/>
              <w:spacing w:after="0"/>
              <w:jc w:val="both"/>
            </w:pPr>
            <w:r>
              <w:rPr>
                <w:rFonts w:ascii="Times New Roman" w:hAnsi="Times New Roman" w:cs="Times New Roman"/>
                <w:i/>
                <w:color w:val="000000"/>
                <w:sz w:val="24"/>
                <w:szCs w:val="24"/>
              </w:rPr>
              <w:t>1.Отрывок из спектакля «Курочка Ряба».</w:t>
            </w:r>
          </w:p>
          <w:p w14:paraId="7504BE8A" w14:textId="77777777" w:rsidR="005F43DB" w:rsidRDefault="005F43DB">
            <w:pPr>
              <w:shd w:val="clear" w:color="auto" w:fill="FFFFFF"/>
              <w:spacing w:after="0"/>
              <w:jc w:val="both"/>
            </w:pPr>
            <w:r>
              <w:rPr>
                <w:rFonts w:ascii="Times New Roman" w:hAnsi="Times New Roman" w:cs="Times New Roman"/>
                <w:i/>
                <w:color w:val="000000"/>
                <w:sz w:val="24"/>
                <w:szCs w:val="24"/>
              </w:rPr>
              <w:t>2.Отрывок из спектакля «Теремок».</w:t>
            </w:r>
          </w:p>
        </w:tc>
      </w:tr>
      <w:tr w:rsidR="005F43DB" w14:paraId="76783D55"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14E1EA57"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39E7C9CC" w14:textId="77777777" w:rsidR="005F43DB" w:rsidRDefault="005F43DB">
            <w:pPr>
              <w:spacing w:after="0"/>
              <w:jc w:val="center"/>
            </w:pPr>
            <w:r>
              <w:rPr>
                <w:rFonts w:ascii="Times New Roman" w:hAnsi="Times New Roman" w:cs="Times New Roman"/>
                <w:b/>
                <w:sz w:val="24"/>
                <w:szCs w:val="24"/>
              </w:rPr>
              <w:t>31</w:t>
            </w:r>
          </w:p>
        </w:tc>
        <w:tc>
          <w:tcPr>
            <w:tcW w:w="1305" w:type="dxa"/>
            <w:tcBorders>
              <w:top w:val="nil"/>
              <w:left w:val="single" w:sz="8" w:space="0" w:color="000000"/>
              <w:bottom w:val="single" w:sz="8" w:space="0" w:color="000000"/>
              <w:right w:val="nil"/>
            </w:tcBorders>
            <w:hideMark/>
          </w:tcPr>
          <w:p w14:paraId="0C3567D0" w14:textId="77777777" w:rsidR="005F43DB" w:rsidRDefault="005F43DB">
            <w:pPr>
              <w:spacing w:after="0"/>
              <w:jc w:val="center"/>
            </w:pPr>
            <w:r>
              <w:rPr>
                <w:rFonts w:ascii="Times New Roman" w:hAnsi="Times New Roman" w:cs="Times New Roman"/>
                <w:b/>
                <w:i/>
                <w:sz w:val="24"/>
                <w:szCs w:val="24"/>
              </w:rPr>
              <w:t>Театрализованная игра</w:t>
            </w:r>
          </w:p>
          <w:p w14:paraId="77DC3BB9" w14:textId="77777777" w:rsidR="005F43DB" w:rsidRDefault="005F43DB">
            <w:pPr>
              <w:spacing w:after="0"/>
              <w:jc w:val="center"/>
            </w:pPr>
            <w:r>
              <w:rPr>
                <w:rFonts w:ascii="Times New Roman" w:hAnsi="Times New Roman" w:cs="Times New Roman"/>
                <w:b/>
                <w:i/>
                <w:sz w:val="24"/>
                <w:szCs w:val="24"/>
              </w:rPr>
              <w:t>«Настройщик»</w:t>
            </w:r>
          </w:p>
        </w:tc>
        <w:tc>
          <w:tcPr>
            <w:tcW w:w="2239" w:type="dxa"/>
            <w:tcBorders>
              <w:top w:val="nil"/>
              <w:left w:val="single" w:sz="8" w:space="0" w:color="000000"/>
              <w:bottom w:val="single" w:sz="8" w:space="0" w:color="000000"/>
              <w:right w:val="nil"/>
            </w:tcBorders>
            <w:hideMark/>
          </w:tcPr>
          <w:p w14:paraId="56EC2C01" w14:textId="77777777" w:rsidR="005F43DB" w:rsidRDefault="005F43DB">
            <w:pPr>
              <w:spacing w:after="0"/>
              <w:jc w:val="both"/>
            </w:pPr>
            <w:r>
              <w:rPr>
                <w:rFonts w:ascii="Times New Roman" w:hAnsi="Times New Roman" w:cs="Times New Roman"/>
                <w:color w:val="000000"/>
                <w:sz w:val="24"/>
                <w:szCs w:val="24"/>
              </w:rPr>
              <w:t>Знакомить детей с пословицами, поговорками и скороговорками; учить пользоваться интонациями, произнося фразы грустно, радостно, удивленно, сердито.</w:t>
            </w:r>
          </w:p>
        </w:tc>
        <w:tc>
          <w:tcPr>
            <w:tcW w:w="4755" w:type="dxa"/>
            <w:tcBorders>
              <w:top w:val="nil"/>
              <w:left w:val="single" w:sz="8" w:space="0" w:color="000000"/>
              <w:bottom w:val="single" w:sz="8" w:space="0" w:color="000000"/>
              <w:right w:val="single" w:sz="8" w:space="0" w:color="000000"/>
            </w:tcBorders>
            <w:hideMark/>
          </w:tcPr>
          <w:p w14:paraId="3D610FAF" w14:textId="77777777" w:rsidR="005F43DB" w:rsidRDefault="005F43DB">
            <w:pPr>
              <w:shd w:val="clear" w:color="auto" w:fill="FFFFFF"/>
              <w:spacing w:after="0"/>
              <w:jc w:val="both"/>
            </w:pPr>
            <w:r>
              <w:rPr>
                <w:rFonts w:ascii="Times New Roman" w:hAnsi="Times New Roman" w:cs="Times New Roman"/>
                <w:i/>
                <w:color w:val="000000"/>
                <w:sz w:val="24"/>
                <w:szCs w:val="24"/>
              </w:rPr>
              <w:t>1. Беседа о пословицах, поговорках и скороговорках.</w:t>
            </w:r>
          </w:p>
          <w:p w14:paraId="4FA386F0" w14:textId="77777777" w:rsidR="005F43DB" w:rsidRDefault="005F43DB">
            <w:pPr>
              <w:shd w:val="clear" w:color="auto" w:fill="FFFFFF"/>
              <w:spacing w:after="0"/>
              <w:jc w:val="both"/>
            </w:pPr>
            <w:r>
              <w:rPr>
                <w:rFonts w:ascii="Times New Roman" w:hAnsi="Times New Roman" w:cs="Times New Roman"/>
                <w:i/>
                <w:color w:val="000000"/>
                <w:sz w:val="24"/>
                <w:szCs w:val="24"/>
              </w:rPr>
              <w:t>2.Разучивание новых пословиц, поговорок и скороговорок.</w:t>
            </w:r>
          </w:p>
          <w:p w14:paraId="4F7C8146" w14:textId="77777777" w:rsidR="005F43DB" w:rsidRDefault="005F43DB">
            <w:pPr>
              <w:shd w:val="clear" w:color="auto" w:fill="FFFFFF"/>
              <w:spacing w:after="0"/>
              <w:jc w:val="both"/>
            </w:pPr>
            <w:r>
              <w:rPr>
                <w:rFonts w:ascii="Times New Roman" w:hAnsi="Times New Roman" w:cs="Times New Roman"/>
                <w:i/>
                <w:color w:val="000000"/>
                <w:sz w:val="24"/>
                <w:szCs w:val="24"/>
              </w:rPr>
              <w:t>3.Театрализованная игра «Настройщик».</w:t>
            </w:r>
          </w:p>
        </w:tc>
      </w:tr>
      <w:tr w:rsidR="005F43DB" w14:paraId="30B71CD3"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7DD5DD16"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108F94E6" w14:textId="77777777" w:rsidR="005F43DB" w:rsidRDefault="005F43DB">
            <w:pPr>
              <w:spacing w:after="0"/>
              <w:jc w:val="center"/>
            </w:pPr>
            <w:r>
              <w:rPr>
                <w:rFonts w:ascii="Times New Roman" w:hAnsi="Times New Roman" w:cs="Times New Roman"/>
                <w:b/>
                <w:sz w:val="24"/>
                <w:szCs w:val="24"/>
              </w:rPr>
              <w:t>32</w:t>
            </w:r>
          </w:p>
        </w:tc>
        <w:tc>
          <w:tcPr>
            <w:tcW w:w="1305" w:type="dxa"/>
            <w:tcBorders>
              <w:top w:val="nil"/>
              <w:left w:val="single" w:sz="8" w:space="0" w:color="000000"/>
              <w:bottom w:val="single" w:sz="8" w:space="0" w:color="000000"/>
              <w:right w:val="nil"/>
            </w:tcBorders>
            <w:hideMark/>
          </w:tcPr>
          <w:p w14:paraId="6F4FF16D" w14:textId="77777777" w:rsidR="005F43DB" w:rsidRDefault="005F43DB">
            <w:pPr>
              <w:spacing w:after="0"/>
              <w:jc w:val="center"/>
            </w:pPr>
            <w:r>
              <w:rPr>
                <w:rFonts w:ascii="Times New Roman" w:hAnsi="Times New Roman" w:cs="Times New Roman"/>
                <w:b/>
                <w:i/>
                <w:sz w:val="24"/>
                <w:szCs w:val="24"/>
              </w:rPr>
              <w:t>Театрализованная игра</w:t>
            </w:r>
          </w:p>
          <w:p w14:paraId="68EDD370" w14:textId="77777777" w:rsidR="005F43DB" w:rsidRDefault="005F43DB">
            <w:pPr>
              <w:spacing w:after="0"/>
              <w:jc w:val="center"/>
            </w:pPr>
            <w:r>
              <w:rPr>
                <w:rFonts w:ascii="Times New Roman" w:hAnsi="Times New Roman" w:cs="Times New Roman"/>
                <w:b/>
                <w:i/>
                <w:sz w:val="24"/>
                <w:szCs w:val="24"/>
              </w:rPr>
              <w:t>«Последний герой»</w:t>
            </w:r>
          </w:p>
        </w:tc>
        <w:tc>
          <w:tcPr>
            <w:tcW w:w="2239" w:type="dxa"/>
            <w:tcBorders>
              <w:top w:val="nil"/>
              <w:left w:val="single" w:sz="8" w:space="0" w:color="000000"/>
              <w:bottom w:val="single" w:sz="8" w:space="0" w:color="000000"/>
              <w:right w:val="nil"/>
            </w:tcBorders>
            <w:hideMark/>
          </w:tcPr>
          <w:p w14:paraId="06D55ECF" w14:textId="77777777" w:rsidR="005F43DB" w:rsidRDefault="005F43DB">
            <w:pPr>
              <w:spacing w:after="0"/>
              <w:jc w:val="both"/>
            </w:pPr>
            <w:r>
              <w:rPr>
                <w:rFonts w:ascii="Times New Roman" w:hAnsi="Times New Roman" w:cs="Times New Roman"/>
                <w:sz w:val="24"/>
                <w:szCs w:val="24"/>
              </w:rPr>
              <w:t xml:space="preserve">Развивать правильное речевое дыхание, быстроту реакции; смелость, сообразительность, </w:t>
            </w:r>
            <w:r>
              <w:rPr>
                <w:rFonts w:ascii="Times New Roman" w:hAnsi="Times New Roman" w:cs="Times New Roman"/>
                <w:sz w:val="24"/>
                <w:szCs w:val="24"/>
              </w:rPr>
              <w:lastRenderedPageBreak/>
              <w:t>воображение и фантазию</w:t>
            </w:r>
            <w:r>
              <w:rPr>
                <w:rFonts w:ascii="Times New Roman" w:hAnsi="Times New Roman" w:cs="Times New Roman"/>
                <w:color w:val="000000"/>
                <w:sz w:val="24"/>
                <w:szCs w:val="24"/>
              </w:rPr>
              <w:t>.</w:t>
            </w:r>
          </w:p>
        </w:tc>
        <w:tc>
          <w:tcPr>
            <w:tcW w:w="4755" w:type="dxa"/>
            <w:tcBorders>
              <w:top w:val="nil"/>
              <w:left w:val="single" w:sz="8" w:space="0" w:color="000000"/>
              <w:bottom w:val="single" w:sz="8" w:space="0" w:color="000000"/>
              <w:right w:val="single" w:sz="8" w:space="0" w:color="000000"/>
            </w:tcBorders>
            <w:hideMark/>
          </w:tcPr>
          <w:p w14:paraId="42A2ECFD" w14:textId="77777777" w:rsidR="005F43DB" w:rsidRDefault="005F43DB">
            <w:pPr>
              <w:shd w:val="clear" w:color="auto" w:fill="FFFFFF"/>
              <w:spacing w:after="0"/>
              <w:jc w:val="both"/>
            </w:pPr>
            <w:r>
              <w:rPr>
                <w:rFonts w:ascii="Times New Roman" w:hAnsi="Times New Roman" w:cs="Times New Roman"/>
                <w:i/>
                <w:color w:val="000000"/>
                <w:sz w:val="24"/>
                <w:szCs w:val="24"/>
              </w:rPr>
              <w:lastRenderedPageBreak/>
              <w:t>1.Упражнения на дыхание «Прямой маятник», «Боковой маятник», «Цветочный магазин», «Ручной мяч».</w:t>
            </w:r>
          </w:p>
          <w:p w14:paraId="7F6A6BD1" w14:textId="77777777" w:rsidR="005F43DB" w:rsidRDefault="005F43DB">
            <w:pPr>
              <w:shd w:val="clear" w:color="auto" w:fill="FFFFFF"/>
              <w:spacing w:after="0"/>
              <w:jc w:val="both"/>
            </w:pPr>
            <w:r>
              <w:rPr>
                <w:rFonts w:ascii="Times New Roman" w:hAnsi="Times New Roman" w:cs="Times New Roman"/>
                <w:i/>
                <w:color w:val="000000"/>
                <w:sz w:val="24"/>
                <w:szCs w:val="24"/>
              </w:rPr>
              <w:t>2. «Последний герой».</w:t>
            </w:r>
          </w:p>
        </w:tc>
      </w:tr>
      <w:tr w:rsidR="005F43DB" w14:paraId="034124EE"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7BD993B4" w14:textId="77777777" w:rsidR="005F43DB" w:rsidRDefault="005F43DB">
            <w:pPr>
              <w:spacing w:after="0" w:line="240" w:lineRule="auto"/>
              <w:rPr>
                <w:sz w:val="24"/>
                <w:szCs w:val="24"/>
              </w:rPr>
            </w:pPr>
          </w:p>
        </w:tc>
        <w:tc>
          <w:tcPr>
            <w:tcW w:w="596" w:type="dxa"/>
            <w:tcBorders>
              <w:top w:val="nil"/>
              <w:left w:val="single" w:sz="8" w:space="0" w:color="000000"/>
              <w:bottom w:val="single" w:sz="8" w:space="0" w:color="000000"/>
              <w:right w:val="nil"/>
            </w:tcBorders>
            <w:hideMark/>
          </w:tcPr>
          <w:p w14:paraId="6504646A" w14:textId="77777777" w:rsidR="005F43DB" w:rsidRDefault="005F43DB">
            <w:pPr>
              <w:spacing w:after="0"/>
              <w:jc w:val="center"/>
            </w:pPr>
            <w:r>
              <w:rPr>
                <w:rFonts w:ascii="Times New Roman" w:hAnsi="Times New Roman" w:cs="Times New Roman"/>
                <w:b/>
                <w:sz w:val="24"/>
                <w:szCs w:val="24"/>
              </w:rPr>
              <w:t>33</w:t>
            </w:r>
          </w:p>
        </w:tc>
        <w:tc>
          <w:tcPr>
            <w:tcW w:w="1305" w:type="dxa"/>
            <w:tcBorders>
              <w:top w:val="nil"/>
              <w:left w:val="single" w:sz="8" w:space="0" w:color="000000"/>
              <w:bottom w:val="single" w:sz="8" w:space="0" w:color="000000"/>
              <w:right w:val="nil"/>
            </w:tcBorders>
            <w:hideMark/>
          </w:tcPr>
          <w:p w14:paraId="748D1271" w14:textId="77777777" w:rsidR="005F43DB" w:rsidRDefault="005F43DB">
            <w:pPr>
              <w:spacing w:after="0"/>
              <w:jc w:val="center"/>
            </w:pPr>
            <w:r>
              <w:rPr>
                <w:rFonts w:ascii="Times New Roman" w:hAnsi="Times New Roman" w:cs="Times New Roman"/>
                <w:b/>
                <w:i/>
                <w:sz w:val="24"/>
                <w:szCs w:val="24"/>
              </w:rPr>
              <w:t>Основы театральной культуры</w:t>
            </w:r>
          </w:p>
          <w:p w14:paraId="63097462" w14:textId="77777777" w:rsidR="005F43DB" w:rsidRDefault="005F43DB">
            <w:pPr>
              <w:spacing w:after="0"/>
              <w:jc w:val="center"/>
            </w:pPr>
            <w:r>
              <w:rPr>
                <w:rFonts w:ascii="Times New Roman" w:hAnsi="Times New Roman" w:cs="Times New Roman"/>
                <w:b/>
                <w:i/>
                <w:sz w:val="24"/>
                <w:szCs w:val="24"/>
              </w:rPr>
              <w:t>«Это вы можете!»</w:t>
            </w:r>
          </w:p>
        </w:tc>
        <w:tc>
          <w:tcPr>
            <w:tcW w:w="2239" w:type="dxa"/>
            <w:tcBorders>
              <w:top w:val="nil"/>
              <w:left w:val="single" w:sz="8" w:space="0" w:color="000000"/>
              <w:bottom w:val="single" w:sz="8" w:space="0" w:color="000000"/>
              <w:right w:val="nil"/>
            </w:tcBorders>
            <w:hideMark/>
          </w:tcPr>
          <w:p w14:paraId="7CC2ACD6" w14:textId="77777777" w:rsidR="005F43DB" w:rsidRDefault="005F43DB">
            <w:pPr>
              <w:spacing w:after="0"/>
              <w:jc w:val="both"/>
            </w:pPr>
            <w:r>
              <w:rPr>
                <w:rFonts w:ascii="Times New Roman" w:hAnsi="Times New Roman" w:cs="Times New Roman"/>
                <w:color w:val="000000"/>
                <w:sz w:val="24"/>
                <w:szCs w:val="24"/>
              </w:rPr>
              <w:t>Закреплять пройденный материал (пословицы, поговорки, отрывки из спектаклей).</w:t>
            </w:r>
          </w:p>
        </w:tc>
        <w:tc>
          <w:tcPr>
            <w:tcW w:w="4755" w:type="dxa"/>
            <w:tcBorders>
              <w:top w:val="nil"/>
              <w:left w:val="single" w:sz="8" w:space="0" w:color="000000"/>
              <w:bottom w:val="single" w:sz="8" w:space="0" w:color="000000"/>
              <w:right w:val="single" w:sz="8" w:space="0" w:color="000000"/>
            </w:tcBorders>
            <w:hideMark/>
          </w:tcPr>
          <w:p w14:paraId="536D9AC2" w14:textId="77777777" w:rsidR="005F43DB" w:rsidRDefault="005F43DB">
            <w:pPr>
              <w:shd w:val="clear" w:color="auto" w:fill="FFFFFF"/>
              <w:spacing w:after="0"/>
              <w:jc w:val="both"/>
            </w:pPr>
            <w:r>
              <w:rPr>
                <w:rFonts w:ascii="Times New Roman" w:hAnsi="Times New Roman" w:cs="Times New Roman"/>
                <w:i/>
                <w:color w:val="000000"/>
                <w:sz w:val="24"/>
                <w:szCs w:val="24"/>
              </w:rPr>
              <w:t>1. Беседа о театре и театральной деятельности.</w:t>
            </w:r>
          </w:p>
          <w:p w14:paraId="2ED6D89F" w14:textId="77777777" w:rsidR="005F43DB" w:rsidRDefault="005F43DB">
            <w:pPr>
              <w:shd w:val="clear" w:color="auto" w:fill="FFFFFF"/>
              <w:spacing w:after="0"/>
              <w:jc w:val="both"/>
            </w:pPr>
            <w:r>
              <w:rPr>
                <w:rFonts w:ascii="Times New Roman" w:hAnsi="Times New Roman" w:cs="Times New Roman"/>
                <w:i/>
                <w:color w:val="000000"/>
                <w:sz w:val="24"/>
                <w:szCs w:val="24"/>
              </w:rPr>
              <w:t>2. Игры.</w:t>
            </w:r>
          </w:p>
        </w:tc>
      </w:tr>
      <w:tr w:rsidR="005F43DB" w14:paraId="6A0BDC48" w14:textId="77777777" w:rsidTr="005F43DB">
        <w:trPr>
          <w:gridAfter w:val="1"/>
          <w:wAfter w:w="15" w:type="dxa"/>
        </w:trPr>
        <w:tc>
          <w:tcPr>
            <w:tcW w:w="960" w:type="dxa"/>
            <w:vMerge w:val="restart"/>
            <w:tcBorders>
              <w:top w:val="nil"/>
              <w:left w:val="single" w:sz="8" w:space="0" w:color="000000"/>
              <w:bottom w:val="single" w:sz="8" w:space="0" w:color="000000"/>
              <w:right w:val="nil"/>
            </w:tcBorders>
            <w:vAlign w:val="center"/>
            <w:hideMark/>
          </w:tcPr>
          <w:p w14:paraId="753277C7" w14:textId="77777777" w:rsidR="005F43DB" w:rsidRDefault="005F43DB">
            <w:pPr>
              <w:spacing w:after="0"/>
              <w:jc w:val="center"/>
            </w:pPr>
            <w:r>
              <w:rPr>
                <w:rFonts w:ascii="Times New Roman" w:hAnsi="Times New Roman" w:cs="Times New Roman"/>
                <w:b/>
                <w:sz w:val="24"/>
                <w:szCs w:val="24"/>
              </w:rPr>
              <w:t>май</w:t>
            </w:r>
          </w:p>
        </w:tc>
        <w:tc>
          <w:tcPr>
            <w:tcW w:w="596" w:type="dxa"/>
            <w:tcBorders>
              <w:top w:val="nil"/>
              <w:left w:val="single" w:sz="8" w:space="0" w:color="000000"/>
              <w:bottom w:val="single" w:sz="8" w:space="0" w:color="000000"/>
              <w:right w:val="nil"/>
            </w:tcBorders>
            <w:hideMark/>
          </w:tcPr>
          <w:p w14:paraId="2C2A0BC7" w14:textId="77777777" w:rsidR="005F43DB" w:rsidRDefault="005F43DB">
            <w:pPr>
              <w:spacing w:after="0"/>
              <w:jc w:val="center"/>
            </w:pPr>
            <w:r>
              <w:rPr>
                <w:rFonts w:ascii="Times New Roman" w:hAnsi="Times New Roman" w:cs="Times New Roman"/>
                <w:b/>
                <w:sz w:val="24"/>
                <w:szCs w:val="24"/>
              </w:rPr>
              <w:t>34</w:t>
            </w:r>
          </w:p>
        </w:tc>
        <w:tc>
          <w:tcPr>
            <w:tcW w:w="1305" w:type="dxa"/>
            <w:tcBorders>
              <w:top w:val="nil"/>
              <w:left w:val="single" w:sz="8" w:space="0" w:color="000000"/>
              <w:bottom w:val="single" w:sz="8" w:space="0" w:color="000000"/>
              <w:right w:val="nil"/>
            </w:tcBorders>
            <w:hideMark/>
          </w:tcPr>
          <w:p w14:paraId="64128CDC" w14:textId="77777777" w:rsidR="005F43DB" w:rsidRDefault="005F43DB">
            <w:pPr>
              <w:spacing w:after="0"/>
              <w:jc w:val="center"/>
            </w:pPr>
            <w:r>
              <w:rPr>
                <w:rFonts w:ascii="Times New Roman" w:hAnsi="Times New Roman" w:cs="Times New Roman"/>
                <w:b/>
                <w:i/>
                <w:sz w:val="24"/>
                <w:szCs w:val="24"/>
              </w:rPr>
              <w:t>Основы театральной культуры</w:t>
            </w:r>
          </w:p>
          <w:p w14:paraId="36B2BD46" w14:textId="77777777" w:rsidR="005F43DB" w:rsidRDefault="005F43DB">
            <w:pPr>
              <w:spacing w:after="0"/>
              <w:jc w:val="center"/>
            </w:pPr>
            <w:r>
              <w:rPr>
                <w:rFonts w:ascii="Times New Roman" w:hAnsi="Times New Roman" w:cs="Times New Roman"/>
                <w:b/>
                <w:i/>
                <w:sz w:val="24"/>
                <w:szCs w:val="24"/>
              </w:rPr>
              <w:t>«Сам себе режиссер»</w:t>
            </w:r>
          </w:p>
        </w:tc>
        <w:tc>
          <w:tcPr>
            <w:tcW w:w="2239" w:type="dxa"/>
            <w:tcBorders>
              <w:top w:val="nil"/>
              <w:left w:val="single" w:sz="8" w:space="0" w:color="000000"/>
              <w:bottom w:val="single" w:sz="8" w:space="0" w:color="000000"/>
              <w:right w:val="nil"/>
            </w:tcBorders>
            <w:hideMark/>
          </w:tcPr>
          <w:p w14:paraId="0213E8BF" w14:textId="77777777" w:rsidR="005F43DB" w:rsidRDefault="005F43DB">
            <w:pPr>
              <w:spacing w:after="0"/>
              <w:jc w:val="both"/>
            </w:pPr>
            <w:r>
              <w:rPr>
                <w:rFonts w:ascii="Times New Roman" w:hAnsi="Times New Roman" w:cs="Times New Roman"/>
                <w:color w:val="000000"/>
                <w:sz w:val="24"/>
                <w:szCs w:val="24"/>
              </w:rPr>
              <w:t>Дать детям возможность самостоятельно сочинить сценку про животных.</w:t>
            </w:r>
          </w:p>
        </w:tc>
        <w:tc>
          <w:tcPr>
            <w:tcW w:w="4755" w:type="dxa"/>
            <w:tcBorders>
              <w:top w:val="nil"/>
              <w:left w:val="single" w:sz="8" w:space="0" w:color="000000"/>
              <w:bottom w:val="single" w:sz="8" w:space="0" w:color="000000"/>
              <w:right w:val="single" w:sz="8" w:space="0" w:color="000000"/>
            </w:tcBorders>
            <w:hideMark/>
          </w:tcPr>
          <w:p w14:paraId="50D49159" w14:textId="77777777" w:rsidR="005F43DB" w:rsidRDefault="005F43DB">
            <w:pPr>
              <w:shd w:val="clear" w:color="auto" w:fill="FFFFFF"/>
              <w:spacing w:after="0"/>
              <w:jc w:val="both"/>
            </w:pPr>
            <w:r>
              <w:rPr>
                <w:rFonts w:ascii="Times New Roman" w:hAnsi="Times New Roman" w:cs="Times New Roman"/>
                <w:i/>
                <w:color w:val="000000"/>
                <w:sz w:val="24"/>
                <w:szCs w:val="24"/>
              </w:rPr>
              <w:t>1.Беседа на тему «Как рождается сценка».</w:t>
            </w:r>
          </w:p>
          <w:p w14:paraId="05D8D263" w14:textId="77777777" w:rsidR="005F43DB" w:rsidRDefault="005F43DB">
            <w:pPr>
              <w:shd w:val="clear" w:color="auto" w:fill="FFFFFF"/>
              <w:spacing w:after="0"/>
              <w:jc w:val="both"/>
            </w:pPr>
            <w:r>
              <w:rPr>
                <w:rFonts w:ascii="Times New Roman" w:hAnsi="Times New Roman" w:cs="Times New Roman"/>
                <w:i/>
                <w:color w:val="000000"/>
                <w:sz w:val="24"/>
                <w:szCs w:val="24"/>
              </w:rPr>
              <w:t>2. Репетиция сценок.</w:t>
            </w:r>
          </w:p>
        </w:tc>
      </w:tr>
      <w:tr w:rsidR="005F43DB" w14:paraId="01875070"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640E9876"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1EFBCCB2" w14:textId="77777777" w:rsidR="005F43DB" w:rsidRDefault="005F43DB">
            <w:pPr>
              <w:spacing w:after="0"/>
              <w:jc w:val="center"/>
            </w:pPr>
            <w:r>
              <w:rPr>
                <w:rFonts w:ascii="Times New Roman" w:hAnsi="Times New Roman" w:cs="Times New Roman"/>
                <w:b/>
                <w:sz w:val="24"/>
                <w:szCs w:val="24"/>
              </w:rPr>
              <w:t>35</w:t>
            </w:r>
          </w:p>
        </w:tc>
        <w:tc>
          <w:tcPr>
            <w:tcW w:w="1305" w:type="dxa"/>
            <w:vMerge w:val="restart"/>
            <w:tcBorders>
              <w:top w:val="nil"/>
              <w:left w:val="single" w:sz="8" w:space="0" w:color="000000"/>
              <w:bottom w:val="single" w:sz="8" w:space="0" w:color="000000"/>
              <w:right w:val="nil"/>
            </w:tcBorders>
            <w:hideMark/>
          </w:tcPr>
          <w:p w14:paraId="3CE89CBC" w14:textId="77777777" w:rsidR="005F43DB" w:rsidRDefault="005F43DB">
            <w:pPr>
              <w:spacing w:after="0"/>
              <w:jc w:val="center"/>
            </w:pPr>
            <w:r>
              <w:rPr>
                <w:rFonts w:ascii="Times New Roman" w:hAnsi="Times New Roman" w:cs="Times New Roman"/>
                <w:b/>
                <w:i/>
                <w:sz w:val="24"/>
                <w:szCs w:val="24"/>
              </w:rPr>
              <w:t>Оценка результатов</w:t>
            </w:r>
          </w:p>
          <w:p w14:paraId="42D1AA7E" w14:textId="77777777" w:rsidR="005F43DB" w:rsidRDefault="005F43DB">
            <w:pPr>
              <w:spacing w:after="0"/>
              <w:jc w:val="center"/>
            </w:pPr>
            <w:r>
              <w:rPr>
                <w:rFonts w:ascii="Times New Roman" w:hAnsi="Times New Roman" w:cs="Times New Roman"/>
                <w:b/>
                <w:i/>
                <w:sz w:val="24"/>
                <w:szCs w:val="24"/>
              </w:rPr>
              <w:t>театрально-игровой деятельности</w:t>
            </w:r>
          </w:p>
        </w:tc>
        <w:tc>
          <w:tcPr>
            <w:tcW w:w="2239" w:type="dxa"/>
            <w:vMerge w:val="restart"/>
            <w:tcBorders>
              <w:top w:val="nil"/>
              <w:left w:val="single" w:sz="8" w:space="0" w:color="000000"/>
              <w:bottom w:val="single" w:sz="8" w:space="0" w:color="000000"/>
              <w:right w:val="nil"/>
            </w:tcBorders>
            <w:hideMark/>
          </w:tcPr>
          <w:p w14:paraId="00868795" w14:textId="77777777" w:rsidR="005F43DB" w:rsidRDefault="005F43DB">
            <w:pPr>
              <w:spacing w:after="0"/>
              <w:jc w:val="both"/>
            </w:pPr>
            <w:r>
              <w:rPr>
                <w:rFonts w:ascii="Times New Roman" w:hAnsi="Times New Roman" w:cs="Times New Roman"/>
                <w:color w:val="000000"/>
                <w:sz w:val="24"/>
                <w:szCs w:val="24"/>
              </w:rPr>
              <w:t>Оценить театрально-игровую деятельность детей перед началом учебного года.</w:t>
            </w:r>
          </w:p>
        </w:tc>
        <w:tc>
          <w:tcPr>
            <w:tcW w:w="4755" w:type="dxa"/>
            <w:tcBorders>
              <w:top w:val="nil"/>
              <w:left w:val="single" w:sz="8" w:space="0" w:color="000000"/>
              <w:bottom w:val="single" w:sz="8" w:space="0" w:color="000000"/>
              <w:right w:val="single" w:sz="8" w:space="0" w:color="000000"/>
            </w:tcBorders>
            <w:hideMark/>
          </w:tcPr>
          <w:p w14:paraId="440C1082"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Театральная игра</w:t>
            </w:r>
          </w:p>
          <w:p w14:paraId="1DE2199B"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Общеразвивающие игры </w:t>
            </w:r>
            <w:r>
              <w:rPr>
                <w:rFonts w:ascii="Times New Roman" w:hAnsi="Times New Roman" w:cs="Times New Roman"/>
                <w:b/>
                <w:i/>
                <w:color w:val="000000"/>
                <w:sz w:val="24"/>
                <w:szCs w:val="24"/>
              </w:rPr>
              <w:t>«Руки - ноги»</w:t>
            </w:r>
          </w:p>
          <w:p w14:paraId="05FD0E1A"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Упражнения и этюды </w:t>
            </w:r>
            <w:r>
              <w:rPr>
                <w:rFonts w:ascii="Times New Roman" w:hAnsi="Times New Roman" w:cs="Times New Roman"/>
                <w:b/>
                <w:i/>
                <w:color w:val="000000"/>
                <w:sz w:val="24"/>
                <w:szCs w:val="24"/>
              </w:rPr>
              <w:t>«Угадай, что я делаю?»</w:t>
            </w:r>
          </w:p>
          <w:p w14:paraId="5812B729"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Ритмопластика</w:t>
            </w:r>
          </w:p>
          <w:p w14:paraId="6109972E"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на развитие двигательных способностей </w:t>
            </w:r>
            <w:r>
              <w:rPr>
                <w:rFonts w:ascii="Times New Roman" w:hAnsi="Times New Roman" w:cs="Times New Roman"/>
                <w:b/>
                <w:i/>
                <w:color w:val="000000"/>
                <w:sz w:val="24"/>
                <w:szCs w:val="24"/>
              </w:rPr>
              <w:t>«Самолеты и бабочки»</w:t>
            </w:r>
          </w:p>
          <w:p w14:paraId="47F9A025"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Музыкально-пластические импровизации </w:t>
            </w:r>
            <w:r>
              <w:rPr>
                <w:rFonts w:ascii="Times New Roman" w:hAnsi="Times New Roman" w:cs="Times New Roman"/>
                <w:b/>
                <w:i/>
                <w:color w:val="000000"/>
                <w:sz w:val="24"/>
                <w:szCs w:val="24"/>
              </w:rPr>
              <w:t>«Бабочки»</w:t>
            </w:r>
          </w:p>
          <w:p w14:paraId="4E817C83" w14:textId="77777777" w:rsidR="005F43DB" w:rsidRDefault="005F43DB">
            <w:pPr>
              <w:spacing w:after="0"/>
              <w:jc w:val="both"/>
            </w:pPr>
            <w:r>
              <w:rPr>
                <w:rFonts w:ascii="Times New Roman" w:hAnsi="Times New Roman" w:cs="Times New Roman"/>
                <w:i/>
                <w:sz w:val="24"/>
                <w:szCs w:val="24"/>
              </w:rPr>
              <w:t xml:space="preserve">Жесты как важное средство выразительности </w:t>
            </w:r>
            <w:r>
              <w:rPr>
                <w:rFonts w:ascii="Times New Roman" w:hAnsi="Times New Roman" w:cs="Times New Roman"/>
                <w:b/>
                <w:i/>
                <w:color w:val="000000"/>
                <w:sz w:val="24"/>
                <w:szCs w:val="24"/>
              </w:rPr>
              <w:t>«Просьба»</w:t>
            </w:r>
          </w:p>
          <w:p w14:paraId="58929BF5"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Этюдный тренаж</w:t>
            </w:r>
          </w:p>
          <w:p w14:paraId="0B75F533"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Упражнения на развитие внимание, памяти, воображения </w:t>
            </w:r>
            <w:r>
              <w:rPr>
                <w:rFonts w:ascii="Times New Roman" w:hAnsi="Times New Roman" w:cs="Times New Roman"/>
                <w:b/>
                <w:i/>
                <w:color w:val="000000"/>
                <w:sz w:val="24"/>
                <w:szCs w:val="24"/>
              </w:rPr>
              <w:t>«Нагрузи машину»</w:t>
            </w:r>
          </w:p>
          <w:p w14:paraId="474C6E48"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Этюды на выражение и сопоставление различных эмоций </w:t>
            </w:r>
            <w:r>
              <w:rPr>
                <w:rFonts w:ascii="Times New Roman" w:hAnsi="Times New Roman" w:cs="Times New Roman"/>
                <w:b/>
                <w:i/>
                <w:color w:val="000000"/>
                <w:sz w:val="24"/>
                <w:szCs w:val="24"/>
              </w:rPr>
              <w:t>«На улице две курицы»</w:t>
            </w:r>
          </w:p>
          <w:p w14:paraId="5A2FA84E"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Основы театральной культуры</w:t>
            </w:r>
          </w:p>
          <w:p w14:paraId="7158A49B" w14:textId="77777777" w:rsidR="005F43DB" w:rsidRDefault="005F43DB">
            <w:pPr>
              <w:shd w:val="clear" w:color="auto" w:fill="FFFFFF"/>
              <w:spacing w:after="0"/>
              <w:jc w:val="both"/>
            </w:pPr>
            <w:r>
              <w:rPr>
                <w:rFonts w:ascii="Times New Roman" w:hAnsi="Times New Roman" w:cs="Times New Roman"/>
                <w:i/>
                <w:color w:val="000000"/>
                <w:sz w:val="24"/>
                <w:szCs w:val="24"/>
              </w:rPr>
              <w:t>Словарь театральных терминов</w:t>
            </w:r>
          </w:p>
          <w:p w14:paraId="70AFBA34"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Игры-драматизации</w:t>
            </w:r>
          </w:p>
          <w:p w14:paraId="20874C50"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Желание участвовать в играх-драматизациях. Умение общаться с партнером. Способность импровизировать при создании образа </w:t>
            </w:r>
            <w:r>
              <w:rPr>
                <w:rFonts w:ascii="Times New Roman" w:hAnsi="Times New Roman" w:cs="Times New Roman"/>
                <w:b/>
                <w:i/>
                <w:color w:val="000000"/>
                <w:sz w:val="24"/>
                <w:szCs w:val="24"/>
              </w:rPr>
              <w:t>«Колобок»</w:t>
            </w:r>
          </w:p>
        </w:tc>
      </w:tr>
      <w:tr w:rsidR="005F43DB" w14:paraId="192D4985" w14:textId="77777777" w:rsidTr="005F43DB">
        <w:trPr>
          <w:gridAfter w:val="1"/>
          <w:wAfter w:w="15" w:type="dxa"/>
        </w:trPr>
        <w:tc>
          <w:tcPr>
            <w:tcW w:w="960" w:type="dxa"/>
            <w:vMerge/>
            <w:tcBorders>
              <w:top w:val="nil"/>
              <w:left w:val="single" w:sz="8" w:space="0" w:color="000000"/>
              <w:bottom w:val="single" w:sz="8" w:space="0" w:color="000000"/>
              <w:right w:val="nil"/>
            </w:tcBorders>
            <w:vAlign w:val="center"/>
            <w:hideMark/>
          </w:tcPr>
          <w:p w14:paraId="3F259515" w14:textId="77777777" w:rsidR="005F43DB" w:rsidRDefault="005F43DB">
            <w:pPr>
              <w:spacing w:after="0" w:line="240" w:lineRule="auto"/>
            </w:pPr>
          </w:p>
        </w:tc>
        <w:tc>
          <w:tcPr>
            <w:tcW w:w="596" w:type="dxa"/>
            <w:tcBorders>
              <w:top w:val="nil"/>
              <w:left w:val="single" w:sz="8" w:space="0" w:color="000000"/>
              <w:bottom w:val="single" w:sz="8" w:space="0" w:color="000000"/>
              <w:right w:val="nil"/>
            </w:tcBorders>
            <w:hideMark/>
          </w:tcPr>
          <w:p w14:paraId="1FD5098B" w14:textId="77777777" w:rsidR="005F43DB" w:rsidRDefault="005F43DB">
            <w:pPr>
              <w:spacing w:after="0"/>
              <w:jc w:val="center"/>
            </w:pPr>
            <w:r>
              <w:rPr>
                <w:rFonts w:ascii="Times New Roman" w:hAnsi="Times New Roman" w:cs="Times New Roman"/>
                <w:b/>
                <w:sz w:val="24"/>
                <w:szCs w:val="24"/>
              </w:rPr>
              <w:t>36</w:t>
            </w:r>
          </w:p>
        </w:tc>
        <w:tc>
          <w:tcPr>
            <w:tcW w:w="1305" w:type="dxa"/>
            <w:vMerge/>
            <w:tcBorders>
              <w:top w:val="nil"/>
              <w:left w:val="single" w:sz="8" w:space="0" w:color="000000"/>
              <w:bottom w:val="single" w:sz="8" w:space="0" w:color="000000"/>
              <w:right w:val="nil"/>
            </w:tcBorders>
            <w:vAlign w:val="center"/>
            <w:hideMark/>
          </w:tcPr>
          <w:p w14:paraId="4ADBE04E" w14:textId="77777777" w:rsidR="005F43DB" w:rsidRDefault="005F43DB">
            <w:pPr>
              <w:spacing w:after="0" w:line="240" w:lineRule="auto"/>
            </w:pPr>
          </w:p>
        </w:tc>
        <w:tc>
          <w:tcPr>
            <w:tcW w:w="2239" w:type="dxa"/>
            <w:vMerge/>
            <w:tcBorders>
              <w:top w:val="nil"/>
              <w:left w:val="single" w:sz="8" w:space="0" w:color="000000"/>
              <w:bottom w:val="single" w:sz="8" w:space="0" w:color="000000"/>
              <w:right w:val="nil"/>
            </w:tcBorders>
            <w:vAlign w:val="center"/>
            <w:hideMark/>
          </w:tcPr>
          <w:p w14:paraId="7038DCC3" w14:textId="77777777" w:rsidR="005F43DB" w:rsidRDefault="005F43DB">
            <w:pPr>
              <w:spacing w:after="0" w:line="240" w:lineRule="auto"/>
            </w:pPr>
          </w:p>
        </w:tc>
        <w:tc>
          <w:tcPr>
            <w:tcW w:w="4755" w:type="dxa"/>
            <w:tcBorders>
              <w:top w:val="nil"/>
              <w:left w:val="single" w:sz="8" w:space="0" w:color="000000"/>
              <w:bottom w:val="single" w:sz="8" w:space="0" w:color="000000"/>
              <w:right w:val="single" w:sz="8" w:space="0" w:color="000000"/>
            </w:tcBorders>
            <w:hideMark/>
          </w:tcPr>
          <w:p w14:paraId="507A092B"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Театральная игра</w:t>
            </w:r>
          </w:p>
          <w:p w14:paraId="74BE98D9"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на превращения </w:t>
            </w:r>
            <w:r>
              <w:rPr>
                <w:rFonts w:ascii="Times New Roman" w:hAnsi="Times New Roman" w:cs="Times New Roman"/>
                <w:b/>
                <w:i/>
                <w:color w:val="000000"/>
                <w:sz w:val="24"/>
                <w:szCs w:val="24"/>
              </w:rPr>
              <w:t>«Превращение детей»</w:t>
            </w:r>
          </w:p>
          <w:p w14:paraId="4EFAC20E"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Культура и техника речи</w:t>
            </w:r>
          </w:p>
          <w:p w14:paraId="04F36B6E"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и упражнения на речевое дыхание </w:t>
            </w:r>
            <w:r>
              <w:rPr>
                <w:rFonts w:ascii="Times New Roman" w:hAnsi="Times New Roman" w:cs="Times New Roman"/>
                <w:b/>
                <w:i/>
                <w:color w:val="000000"/>
                <w:sz w:val="24"/>
                <w:szCs w:val="24"/>
              </w:rPr>
              <w:t>«Игра со свечой»</w:t>
            </w:r>
          </w:p>
          <w:p w14:paraId="096D145C" w14:textId="77777777" w:rsidR="005F43DB" w:rsidRDefault="005F43DB">
            <w:pPr>
              <w:spacing w:after="0"/>
              <w:jc w:val="both"/>
            </w:pPr>
            <w:r>
              <w:rPr>
                <w:rFonts w:ascii="Times New Roman" w:hAnsi="Times New Roman" w:cs="Times New Roman"/>
                <w:i/>
                <w:sz w:val="24"/>
                <w:szCs w:val="24"/>
              </w:rPr>
              <w:lastRenderedPageBreak/>
              <w:t>Артикуляционная гимнастика «</w:t>
            </w:r>
            <w:r>
              <w:rPr>
                <w:rFonts w:ascii="Times New Roman" w:hAnsi="Times New Roman" w:cs="Times New Roman"/>
                <w:b/>
                <w:i/>
                <w:color w:val="000000"/>
                <w:sz w:val="24"/>
                <w:szCs w:val="24"/>
              </w:rPr>
              <w:t>Удивленный бегемот», «Горячая картошка»</w:t>
            </w:r>
          </w:p>
          <w:p w14:paraId="38B2C625"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Игры и упражнения на свободу звучания с мягкой атакой </w:t>
            </w:r>
            <w:r>
              <w:rPr>
                <w:rFonts w:ascii="Times New Roman" w:hAnsi="Times New Roman" w:cs="Times New Roman"/>
                <w:b/>
                <w:i/>
                <w:color w:val="000000"/>
                <w:sz w:val="24"/>
                <w:szCs w:val="24"/>
              </w:rPr>
              <w:t>«Колыбельная»</w:t>
            </w:r>
          </w:p>
          <w:p w14:paraId="3D68402D"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Этюдный тренаж</w:t>
            </w:r>
          </w:p>
          <w:p w14:paraId="6372C3CE"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Упражнения на развитие внимание, памяти, воображения </w:t>
            </w:r>
            <w:r>
              <w:rPr>
                <w:rFonts w:ascii="Times New Roman" w:hAnsi="Times New Roman" w:cs="Times New Roman"/>
                <w:b/>
                <w:i/>
                <w:color w:val="000000"/>
                <w:sz w:val="24"/>
                <w:szCs w:val="24"/>
              </w:rPr>
              <w:t>«Прогулка в лес»</w:t>
            </w:r>
          </w:p>
          <w:p w14:paraId="44CE9E49" w14:textId="77777777" w:rsidR="005F43DB" w:rsidRDefault="005F43DB">
            <w:pPr>
              <w:shd w:val="clear" w:color="auto" w:fill="FFFFFF"/>
              <w:spacing w:after="0"/>
              <w:jc w:val="both"/>
            </w:pPr>
            <w:r>
              <w:rPr>
                <w:rFonts w:ascii="Times New Roman" w:hAnsi="Times New Roman" w:cs="Times New Roman"/>
                <w:i/>
                <w:color w:val="000000"/>
                <w:sz w:val="24"/>
                <w:szCs w:val="24"/>
              </w:rPr>
              <w:t xml:space="preserve">Этюды на воспроизведение отдельных черт характер </w:t>
            </w:r>
            <w:r>
              <w:rPr>
                <w:rFonts w:ascii="Times New Roman" w:hAnsi="Times New Roman" w:cs="Times New Roman"/>
                <w:b/>
                <w:i/>
                <w:color w:val="000000"/>
                <w:sz w:val="24"/>
                <w:szCs w:val="24"/>
              </w:rPr>
              <w:t>«Коза-</w:t>
            </w:r>
            <w:proofErr w:type="spellStart"/>
            <w:r>
              <w:rPr>
                <w:rFonts w:ascii="Times New Roman" w:hAnsi="Times New Roman" w:cs="Times New Roman"/>
                <w:b/>
                <w:i/>
                <w:color w:val="000000"/>
                <w:sz w:val="24"/>
                <w:szCs w:val="24"/>
              </w:rPr>
              <w:t>хлопота</w:t>
            </w:r>
            <w:proofErr w:type="spellEnd"/>
            <w:r>
              <w:rPr>
                <w:rFonts w:ascii="Times New Roman" w:hAnsi="Times New Roman" w:cs="Times New Roman"/>
                <w:b/>
                <w:i/>
                <w:color w:val="000000"/>
                <w:sz w:val="24"/>
                <w:szCs w:val="24"/>
              </w:rPr>
              <w:t>»</w:t>
            </w:r>
          </w:p>
          <w:p w14:paraId="459B384D" w14:textId="77777777" w:rsidR="005F43DB" w:rsidRDefault="005F43DB">
            <w:pPr>
              <w:shd w:val="clear" w:color="auto" w:fill="FFFFFF"/>
              <w:spacing w:after="0"/>
              <w:jc w:val="both"/>
            </w:pPr>
            <w:r>
              <w:rPr>
                <w:rFonts w:ascii="Times New Roman" w:hAnsi="Times New Roman" w:cs="Times New Roman"/>
                <w:b/>
                <w:i/>
                <w:color w:val="000000"/>
                <w:sz w:val="24"/>
                <w:szCs w:val="24"/>
                <w:u w:val="single"/>
              </w:rPr>
              <w:t>Игры-драматизации</w:t>
            </w:r>
          </w:p>
          <w:p w14:paraId="6ECBBD62" w14:textId="77777777" w:rsidR="005F43DB" w:rsidRDefault="005F43DB">
            <w:pPr>
              <w:spacing w:after="0"/>
              <w:jc w:val="both"/>
            </w:pPr>
            <w:r>
              <w:rPr>
                <w:rFonts w:ascii="Times New Roman" w:hAnsi="Times New Roman" w:cs="Times New Roman"/>
                <w:i/>
                <w:sz w:val="24"/>
                <w:szCs w:val="24"/>
              </w:rPr>
              <w:t xml:space="preserve">Желание участвовать в играх-драматизациях. Умение общаться с партнером. Способность импровизировать при создании образа </w:t>
            </w:r>
            <w:r>
              <w:rPr>
                <w:rFonts w:ascii="Times New Roman" w:hAnsi="Times New Roman" w:cs="Times New Roman"/>
                <w:b/>
                <w:i/>
                <w:color w:val="000000"/>
                <w:sz w:val="24"/>
                <w:szCs w:val="24"/>
              </w:rPr>
              <w:t>«Мышонок»</w:t>
            </w:r>
          </w:p>
        </w:tc>
      </w:tr>
    </w:tbl>
    <w:p w14:paraId="796A42F6" w14:textId="77777777" w:rsidR="005F43DB" w:rsidRDefault="005F43DB" w:rsidP="005F43DB">
      <w:pPr>
        <w:spacing w:after="0"/>
      </w:pPr>
    </w:p>
    <w:p w14:paraId="7C97DACA" w14:textId="77777777" w:rsidR="005F43DB" w:rsidRDefault="005F43DB" w:rsidP="005F43DB">
      <w:pPr>
        <w:pStyle w:val="12"/>
        <w:numPr>
          <w:ilvl w:val="1"/>
          <w:numId w:val="2"/>
        </w:numPr>
        <w:spacing w:after="0" w:line="240" w:lineRule="auto"/>
        <w:ind w:left="0" w:firstLine="567"/>
        <w:jc w:val="both"/>
      </w:pPr>
      <w:r>
        <w:rPr>
          <w:rFonts w:ascii="Times New Roman" w:eastAsia="Times New Roman" w:hAnsi="Times New Roman" w:cs="Times New Roman"/>
          <w:b/>
          <w:sz w:val="24"/>
          <w:highlight w:val="white"/>
        </w:rPr>
        <w:t xml:space="preserve"> Планируемые результаты</w:t>
      </w:r>
    </w:p>
    <w:p w14:paraId="68B1684C" w14:textId="77777777" w:rsidR="005F43DB" w:rsidRDefault="005F43DB" w:rsidP="005F43DB">
      <w:pPr>
        <w:pStyle w:val="12"/>
        <w:widowControl w:val="0"/>
        <w:shd w:val="clear" w:color="auto" w:fill="FFFFFF"/>
        <w:tabs>
          <w:tab w:val="left" w:pos="797"/>
        </w:tabs>
        <w:spacing w:after="0" w:line="240" w:lineRule="auto"/>
        <w:ind w:left="0" w:firstLine="567"/>
        <w:jc w:val="both"/>
        <w:rPr>
          <w:rFonts w:ascii="Times New Roman" w:eastAsia="Times New Roman" w:hAnsi="Times New Roman" w:cs="Times New Roman"/>
          <w:i/>
          <w:sz w:val="24"/>
          <w:szCs w:val="24"/>
        </w:rPr>
      </w:pPr>
    </w:p>
    <w:p w14:paraId="78FB219E" w14:textId="77777777" w:rsidR="005F43DB" w:rsidRDefault="005F43DB" w:rsidP="005F43DB">
      <w:pPr>
        <w:pStyle w:val="12"/>
        <w:widowControl w:val="0"/>
        <w:shd w:val="clear" w:color="auto" w:fill="FFFFFF"/>
        <w:tabs>
          <w:tab w:val="left" w:pos="797"/>
        </w:tabs>
        <w:spacing w:after="0" w:line="240" w:lineRule="auto"/>
        <w:ind w:left="0" w:firstLine="567"/>
        <w:jc w:val="both"/>
      </w:pPr>
      <w:r>
        <w:rPr>
          <w:rFonts w:ascii="Times New Roman" w:eastAsia="Times New Roman" w:hAnsi="Times New Roman" w:cs="Times New Roman"/>
          <w:i/>
          <w:sz w:val="24"/>
          <w:szCs w:val="24"/>
        </w:rPr>
        <w:t>Целевые ориентиры на этапе завершения занятий</w:t>
      </w:r>
      <w:r>
        <w:rPr>
          <w:rFonts w:ascii="Times New Roman" w:eastAsia="Times New Roman" w:hAnsi="Times New Roman" w:cs="Times New Roman"/>
          <w:sz w:val="24"/>
          <w:szCs w:val="24"/>
        </w:rPr>
        <w:t>:</w:t>
      </w:r>
    </w:p>
    <w:p w14:paraId="5545ADD2" w14:textId="77777777" w:rsidR="005F43DB" w:rsidRDefault="005F43DB" w:rsidP="005F43DB">
      <w:pPr>
        <w:numPr>
          <w:ilvl w:val="0"/>
          <w:numId w:val="4"/>
        </w:numPr>
        <w:spacing w:after="0" w:line="240" w:lineRule="auto"/>
        <w:ind w:left="0" w:firstLine="567"/>
        <w:contextualSpacing/>
        <w:jc w:val="both"/>
      </w:pPr>
      <w:r>
        <w:rPr>
          <w:rFonts w:ascii="Times New Roman" w:eastAsia="Times New Roman" w:hAnsi="Times New Roman" w:cs="Times New Roman"/>
          <w:color w:val="000000"/>
          <w:sz w:val="24"/>
          <w:szCs w:val="24"/>
        </w:rPr>
        <w:t>умеют действовать согласованно, включаясь в действие одновременно или последовательно;</w:t>
      </w:r>
    </w:p>
    <w:p w14:paraId="6D2A4234"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умеют снимать напряжение с отдельных групп мышц;</w:t>
      </w:r>
    </w:p>
    <w:p w14:paraId="093ABAD5"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запоминают заданные позы;</w:t>
      </w:r>
    </w:p>
    <w:p w14:paraId="2D1E2D42"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запоминают и описывают внешний вид любого ребенка;</w:t>
      </w:r>
    </w:p>
    <w:p w14:paraId="79BB196F"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знают 5—8 артикуляционных упражнений;</w:t>
      </w:r>
    </w:p>
    <w:p w14:paraId="19CBBD13"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умеют делать длинный выдох при незаметном коротком вздохе, не прерывают дыхание в середине фразы и беззвучно;</w:t>
      </w:r>
    </w:p>
    <w:p w14:paraId="38213E38"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умеют произносить скороговорки в разных темпах, шепотом;</w:t>
      </w:r>
    </w:p>
    <w:p w14:paraId="6E5CCCA6"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умеют произносить одну и ту же фразу или скороговорку с разными интонациями;</w:t>
      </w:r>
    </w:p>
    <w:p w14:paraId="7923E221" w14:textId="77777777" w:rsidR="005F43DB" w:rsidRDefault="005F43DB" w:rsidP="005F43DB">
      <w:pPr>
        <w:numPr>
          <w:ilvl w:val="0"/>
          <w:numId w:val="4"/>
        </w:numPr>
        <w:shd w:val="clear" w:color="auto" w:fill="FFFFFF"/>
        <w:spacing w:after="0"/>
        <w:ind w:left="0" w:firstLine="567"/>
        <w:jc w:val="both"/>
      </w:pPr>
      <w:r>
        <w:rPr>
          <w:rFonts w:ascii="Times New Roman" w:hAnsi="Times New Roman" w:cs="Times New Roman"/>
          <w:color w:val="000000"/>
          <w:sz w:val="24"/>
          <w:szCs w:val="24"/>
        </w:rPr>
        <w:t>умеют выразительно прочитать диалогический стихотворный текст, правильно и четко произнося слова с нужными интонациями;</w:t>
      </w:r>
    </w:p>
    <w:p w14:paraId="70A7067E" w14:textId="77777777" w:rsidR="005F43DB" w:rsidRDefault="005F43DB" w:rsidP="005F43DB">
      <w:pPr>
        <w:numPr>
          <w:ilvl w:val="0"/>
          <w:numId w:val="4"/>
        </w:numPr>
        <w:shd w:val="clear" w:color="auto" w:fill="FFFFFF"/>
        <w:spacing w:after="0"/>
        <w:ind w:left="0" w:firstLine="567"/>
        <w:jc w:val="both"/>
        <w:rPr>
          <w:rFonts w:ascii="Times New Roman" w:hAnsi="Times New Roman" w:cs="Times New Roman"/>
        </w:rPr>
      </w:pPr>
      <w:r>
        <w:rPr>
          <w:rFonts w:ascii="Times New Roman" w:hAnsi="Times New Roman" w:cs="Times New Roman"/>
          <w:color w:val="000000"/>
          <w:sz w:val="24"/>
          <w:szCs w:val="24"/>
        </w:rPr>
        <w:t>умеют составлять предложения с заданными словами;</w:t>
      </w:r>
    </w:p>
    <w:p w14:paraId="52B10F60" w14:textId="77777777" w:rsidR="005F43DB" w:rsidRDefault="005F43DB" w:rsidP="005F43DB">
      <w:pPr>
        <w:numPr>
          <w:ilvl w:val="0"/>
          <w:numId w:val="4"/>
        </w:numPr>
        <w:shd w:val="clear" w:color="auto" w:fill="FFFFFF"/>
        <w:spacing w:after="0"/>
        <w:ind w:left="0" w:firstLine="567"/>
        <w:jc w:val="both"/>
        <w:rPr>
          <w:rFonts w:ascii="Times New Roman" w:hAnsi="Times New Roman" w:cs="Times New Roman"/>
        </w:rPr>
      </w:pPr>
      <w:r>
        <w:rPr>
          <w:rFonts w:ascii="Times New Roman" w:hAnsi="Times New Roman" w:cs="Times New Roman"/>
          <w:color w:val="000000"/>
          <w:sz w:val="24"/>
          <w:szCs w:val="24"/>
        </w:rPr>
        <w:t>умеют сочинять этюды по сказкам;</w:t>
      </w:r>
    </w:p>
    <w:p w14:paraId="6DA7BC99" w14:textId="77777777" w:rsidR="005F43DB" w:rsidRDefault="005F43DB" w:rsidP="005F43DB">
      <w:pPr>
        <w:numPr>
          <w:ilvl w:val="0"/>
          <w:numId w:val="4"/>
        </w:numPr>
        <w:shd w:val="clear" w:color="auto" w:fill="FFFFFF"/>
        <w:spacing w:after="0"/>
        <w:ind w:left="0" w:firstLine="567"/>
        <w:jc w:val="both"/>
        <w:rPr>
          <w:rFonts w:ascii="Times New Roman" w:hAnsi="Times New Roman" w:cs="Times New Roman"/>
        </w:rPr>
      </w:pPr>
      <w:r>
        <w:rPr>
          <w:rFonts w:ascii="Times New Roman" w:hAnsi="Times New Roman" w:cs="Times New Roman"/>
          <w:color w:val="000000"/>
          <w:sz w:val="24"/>
          <w:szCs w:val="24"/>
        </w:rPr>
        <w:t>умеют строить простейший диалог.</w:t>
      </w:r>
    </w:p>
    <w:p w14:paraId="56FB3AE8" w14:textId="77777777" w:rsidR="005F43DB" w:rsidRDefault="005F43DB" w:rsidP="005F43DB">
      <w:pPr>
        <w:shd w:val="clear" w:color="auto" w:fill="FFFFFF"/>
        <w:spacing w:after="0"/>
        <w:jc w:val="both"/>
        <w:rPr>
          <w:rFonts w:ascii="Times New Roman" w:hAnsi="Times New Roman" w:cs="Times New Roman"/>
          <w:color w:val="000000"/>
          <w:sz w:val="24"/>
          <w:szCs w:val="24"/>
        </w:rPr>
      </w:pPr>
    </w:p>
    <w:p w14:paraId="7F0FC3E6" w14:textId="77777777" w:rsidR="005F43DB" w:rsidRDefault="005F43DB" w:rsidP="005F43DB">
      <w:pPr>
        <w:rPr>
          <w:rFonts w:ascii="Times New Roman" w:hAnsi="Times New Roman" w:cs="Times New Roman"/>
          <w:sz w:val="24"/>
          <w:szCs w:val="24"/>
        </w:rPr>
      </w:pPr>
      <w:r>
        <w:rPr>
          <w:rFonts w:ascii="Times New Roman" w:hAnsi="Times New Roman" w:cs="Times New Roman"/>
          <w:b/>
          <w:sz w:val="24"/>
          <w:szCs w:val="24"/>
        </w:rPr>
        <w:t>Раздел 2. Комплекс организационно-педагогических условий</w:t>
      </w:r>
    </w:p>
    <w:p w14:paraId="1ADB44CB" w14:textId="77777777" w:rsidR="005F43DB" w:rsidRDefault="005F43DB" w:rsidP="005F43DB">
      <w:pPr>
        <w:numPr>
          <w:ilvl w:val="1"/>
          <w:numId w:val="6"/>
        </w:numPr>
        <w:tabs>
          <w:tab w:val="left" w:pos="1418"/>
        </w:tabs>
        <w:ind w:left="0" w:firstLine="567"/>
        <w:rPr>
          <w:rFonts w:ascii="Times New Roman" w:hAnsi="Times New Roman" w:cs="Times New Roman"/>
          <w:sz w:val="24"/>
          <w:szCs w:val="24"/>
        </w:rPr>
      </w:pPr>
      <w:r>
        <w:rPr>
          <w:rFonts w:ascii="Times New Roman" w:hAnsi="Times New Roman" w:cs="Times New Roman"/>
          <w:b/>
          <w:sz w:val="24"/>
          <w:szCs w:val="24"/>
        </w:rPr>
        <w:t>Календарный учебный график</w:t>
      </w:r>
    </w:p>
    <w:tbl>
      <w:tblPr>
        <w:tblW w:w="9360" w:type="dxa"/>
        <w:tblInd w:w="5" w:type="dxa"/>
        <w:tblLayout w:type="fixed"/>
        <w:tblCellMar>
          <w:left w:w="0" w:type="dxa"/>
          <w:right w:w="0" w:type="dxa"/>
        </w:tblCellMar>
        <w:tblLook w:val="04A0" w:firstRow="1" w:lastRow="0" w:firstColumn="1" w:lastColumn="0" w:noHBand="0" w:noVBand="1"/>
      </w:tblPr>
      <w:tblGrid>
        <w:gridCol w:w="4823"/>
        <w:gridCol w:w="4537"/>
      </w:tblGrid>
      <w:tr w:rsidR="005F43DB" w14:paraId="59CA7E34" w14:textId="77777777" w:rsidTr="005F43DB">
        <w:trPr>
          <w:trHeight w:val="402"/>
        </w:trPr>
        <w:tc>
          <w:tcPr>
            <w:tcW w:w="4821" w:type="dxa"/>
            <w:tcBorders>
              <w:top w:val="single" w:sz="4" w:space="0" w:color="000000"/>
              <w:left w:val="single" w:sz="4" w:space="0" w:color="000000"/>
              <w:bottom w:val="single" w:sz="4" w:space="0" w:color="000000"/>
              <w:right w:val="nil"/>
            </w:tcBorders>
            <w:hideMark/>
          </w:tcPr>
          <w:p w14:paraId="68EAEB7F" w14:textId="77777777" w:rsidR="005F43DB" w:rsidRDefault="005F43DB">
            <w:pPr>
              <w:pStyle w:val="TableParagraph"/>
              <w:widowControl w:val="0"/>
              <w:spacing w:after="0" w:line="240" w:lineRule="auto"/>
              <w:ind w:left="142" w:right="142"/>
              <w:jc w:val="both"/>
            </w:pPr>
            <w:r>
              <w:rPr>
                <w:rFonts w:ascii="Times New Roman" w:eastAsia="Times New Roman" w:hAnsi="Times New Roman" w:cs="Times New Roman"/>
                <w:sz w:val="24"/>
                <w:szCs w:val="24"/>
              </w:rPr>
              <w:t>Образовательный процесс, согласно учебному плану</w:t>
            </w:r>
          </w:p>
        </w:tc>
        <w:tc>
          <w:tcPr>
            <w:tcW w:w="4535" w:type="dxa"/>
            <w:tcBorders>
              <w:top w:val="single" w:sz="4" w:space="0" w:color="000000"/>
              <w:left w:val="single" w:sz="4" w:space="0" w:color="000000"/>
              <w:bottom w:val="single" w:sz="4" w:space="0" w:color="000000"/>
              <w:right w:val="single" w:sz="4" w:space="0" w:color="000000"/>
            </w:tcBorders>
            <w:hideMark/>
          </w:tcPr>
          <w:p w14:paraId="1759597B" w14:textId="77777777" w:rsidR="005F43DB" w:rsidRDefault="005F43DB">
            <w:pPr>
              <w:pStyle w:val="TableParagraph"/>
              <w:widowControl w:val="0"/>
              <w:spacing w:after="0" w:line="240" w:lineRule="auto"/>
              <w:ind w:left="141"/>
              <w:jc w:val="both"/>
            </w:pPr>
            <w:r>
              <w:rPr>
                <w:rFonts w:ascii="Times New Roman" w:eastAsia="Times New Roman" w:hAnsi="Times New Roman" w:cs="Times New Roman"/>
                <w:sz w:val="24"/>
                <w:szCs w:val="24"/>
              </w:rPr>
              <w:t>09.01.2024-31.05.2024</w:t>
            </w:r>
          </w:p>
        </w:tc>
      </w:tr>
      <w:tr w:rsidR="005F43DB" w14:paraId="25402ADC" w14:textId="77777777" w:rsidTr="005F43DB">
        <w:trPr>
          <w:trHeight w:val="278"/>
        </w:trPr>
        <w:tc>
          <w:tcPr>
            <w:tcW w:w="4821" w:type="dxa"/>
            <w:tcBorders>
              <w:top w:val="single" w:sz="4" w:space="0" w:color="000000"/>
              <w:left w:val="single" w:sz="4" w:space="0" w:color="000000"/>
              <w:bottom w:val="single" w:sz="4" w:space="0" w:color="000000"/>
              <w:right w:val="nil"/>
            </w:tcBorders>
            <w:hideMark/>
          </w:tcPr>
          <w:p w14:paraId="48586569" w14:textId="77777777" w:rsidR="005F43DB" w:rsidRDefault="005F43DB">
            <w:pPr>
              <w:pStyle w:val="TableParagraph"/>
              <w:widowControl w:val="0"/>
              <w:spacing w:after="0" w:line="240" w:lineRule="auto"/>
              <w:ind w:left="142" w:right="142"/>
              <w:jc w:val="both"/>
            </w:pPr>
            <w:r>
              <w:rPr>
                <w:rFonts w:ascii="Times New Roman" w:eastAsia="Times New Roman" w:hAnsi="Times New Roman" w:cs="Times New Roman"/>
                <w:sz w:val="24"/>
                <w:szCs w:val="24"/>
              </w:rPr>
              <w:t>Диагностический период</w:t>
            </w:r>
          </w:p>
        </w:tc>
        <w:tc>
          <w:tcPr>
            <w:tcW w:w="4535" w:type="dxa"/>
            <w:tcBorders>
              <w:top w:val="single" w:sz="4" w:space="0" w:color="000000"/>
              <w:left w:val="single" w:sz="4" w:space="0" w:color="000000"/>
              <w:bottom w:val="single" w:sz="4" w:space="0" w:color="000000"/>
              <w:right w:val="single" w:sz="4" w:space="0" w:color="000000"/>
            </w:tcBorders>
            <w:hideMark/>
          </w:tcPr>
          <w:p w14:paraId="023742CB" w14:textId="77777777" w:rsidR="005F43DB" w:rsidRDefault="005F43DB">
            <w:pPr>
              <w:pStyle w:val="TableParagraph"/>
              <w:widowControl w:val="0"/>
              <w:spacing w:after="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01.09.2023 -11.09.2024 </w:t>
            </w:r>
          </w:p>
          <w:p w14:paraId="1D0A0A77" w14:textId="77777777" w:rsidR="005F43DB" w:rsidRDefault="005F43DB">
            <w:pPr>
              <w:pStyle w:val="TableParagraph"/>
              <w:widowControl w:val="0"/>
              <w:spacing w:after="0" w:line="240" w:lineRule="auto"/>
              <w:ind w:left="141"/>
              <w:jc w:val="both"/>
            </w:pPr>
            <w:r>
              <w:rPr>
                <w:rFonts w:ascii="Times New Roman" w:eastAsia="Times New Roman" w:hAnsi="Times New Roman" w:cs="Times New Roman"/>
                <w:sz w:val="24"/>
                <w:szCs w:val="24"/>
              </w:rPr>
              <w:t>17.05.2024-26.05.2024</w:t>
            </w:r>
          </w:p>
        </w:tc>
      </w:tr>
      <w:tr w:rsidR="005F43DB" w14:paraId="260415FA" w14:textId="77777777" w:rsidTr="005F43DB">
        <w:trPr>
          <w:trHeight w:val="275"/>
        </w:trPr>
        <w:tc>
          <w:tcPr>
            <w:tcW w:w="4821" w:type="dxa"/>
            <w:tcBorders>
              <w:top w:val="single" w:sz="4" w:space="0" w:color="000000"/>
              <w:left w:val="single" w:sz="4" w:space="0" w:color="000000"/>
              <w:bottom w:val="single" w:sz="4" w:space="0" w:color="000000"/>
              <w:right w:val="nil"/>
            </w:tcBorders>
            <w:hideMark/>
          </w:tcPr>
          <w:p w14:paraId="29B90A2C" w14:textId="77777777" w:rsidR="005F43DB" w:rsidRDefault="005F43DB">
            <w:pPr>
              <w:pStyle w:val="TableParagraph"/>
              <w:widowControl w:val="0"/>
              <w:spacing w:after="0" w:line="240" w:lineRule="auto"/>
              <w:ind w:left="142" w:right="142"/>
              <w:jc w:val="both"/>
            </w:pPr>
            <w:r>
              <w:rPr>
                <w:rFonts w:ascii="Times New Roman" w:eastAsia="Times New Roman" w:hAnsi="Times New Roman" w:cs="Times New Roman"/>
                <w:sz w:val="24"/>
                <w:szCs w:val="24"/>
              </w:rPr>
              <w:t>Самостоятельная работа детей</w:t>
            </w:r>
          </w:p>
        </w:tc>
        <w:tc>
          <w:tcPr>
            <w:tcW w:w="4535" w:type="dxa"/>
            <w:tcBorders>
              <w:top w:val="single" w:sz="4" w:space="0" w:color="000000"/>
              <w:left w:val="single" w:sz="4" w:space="0" w:color="000000"/>
              <w:bottom w:val="single" w:sz="4" w:space="0" w:color="000000"/>
              <w:right w:val="single" w:sz="4" w:space="0" w:color="000000"/>
            </w:tcBorders>
            <w:hideMark/>
          </w:tcPr>
          <w:p w14:paraId="3AC80211" w14:textId="77777777" w:rsidR="005F43DB" w:rsidRDefault="005F43DB">
            <w:pPr>
              <w:pStyle w:val="TableParagraph"/>
              <w:widowControl w:val="0"/>
              <w:spacing w:after="0" w:line="240" w:lineRule="auto"/>
              <w:ind w:left="141"/>
              <w:jc w:val="both"/>
            </w:pPr>
            <w:r>
              <w:rPr>
                <w:rFonts w:ascii="Times New Roman" w:eastAsia="Times New Roman" w:hAnsi="Times New Roman" w:cs="Times New Roman"/>
                <w:sz w:val="24"/>
                <w:szCs w:val="24"/>
              </w:rPr>
              <w:t>01.06.2024-31.08.2024</w:t>
            </w:r>
          </w:p>
        </w:tc>
      </w:tr>
    </w:tbl>
    <w:p w14:paraId="05CBDC75" w14:textId="77777777" w:rsidR="005F43DB" w:rsidRDefault="005F43DB" w:rsidP="005F43DB">
      <w:pPr>
        <w:tabs>
          <w:tab w:val="left" w:pos="1418"/>
        </w:tabs>
        <w:ind w:left="2160"/>
        <w:rPr>
          <w:rFonts w:ascii="Times New Roman" w:hAnsi="Times New Roman" w:cs="Times New Roman"/>
          <w:sz w:val="24"/>
          <w:szCs w:val="24"/>
        </w:rPr>
      </w:pPr>
    </w:p>
    <w:p w14:paraId="78D536AA" w14:textId="77777777" w:rsidR="005F43DB" w:rsidRDefault="005F43DB" w:rsidP="005F43DB">
      <w:pPr>
        <w:numPr>
          <w:ilvl w:val="1"/>
          <w:numId w:val="6"/>
        </w:numPr>
        <w:tabs>
          <w:tab w:val="left" w:pos="1418"/>
        </w:tabs>
        <w:ind w:left="0" w:firstLine="567"/>
        <w:rPr>
          <w:rFonts w:ascii="Times New Roman" w:hAnsi="Times New Roman" w:cs="Times New Roman"/>
          <w:sz w:val="24"/>
          <w:szCs w:val="24"/>
        </w:rPr>
      </w:pPr>
      <w:r>
        <w:rPr>
          <w:rFonts w:ascii="Times New Roman" w:eastAsia="Times New Roman" w:hAnsi="Times New Roman" w:cs="Times New Roman"/>
          <w:b/>
          <w:sz w:val="24"/>
        </w:rPr>
        <w:t>Условия реализации программы</w:t>
      </w:r>
    </w:p>
    <w:p w14:paraId="269F0082" w14:textId="77777777" w:rsidR="005F43DB" w:rsidRDefault="005F43DB" w:rsidP="005F43DB">
      <w:pPr>
        <w:pStyle w:val="a6"/>
        <w:widowControl w:val="0"/>
        <w:spacing w:before="2" w:after="0"/>
        <w:ind w:firstLine="567"/>
        <w:jc w:val="both"/>
      </w:pPr>
      <w:r>
        <w:rPr>
          <w:rFonts w:ascii="Times New Roman" w:eastAsia="Times New Roman" w:hAnsi="Times New Roman" w:cs="Times New Roman"/>
          <w:i/>
          <w:sz w:val="24"/>
          <w:szCs w:val="24"/>
        </w:rPr>
        <w:t>Материально-техническое обеспечение:</w:t>
      </w:r>
    </w:p>
    <w:p w14:paraId="3CE352AB" w14:textId="77777777" w:rsidR="005F43DB" w:rsidRDefault="005F43DB" w:rsidP="005F43DB">
      <w:pPr>
        <w:widowControl w:val="0"/>
        <w:spacing w:after="0"/>
        <w:ind w:firstLine="567"/>
        <w:jc w:val="both"/>
      </w:pPr>
      <w:r>
        <w:rPr>
          <w:rFonts w:ascii="Times New Roman" w:eastAsia="Times New Roman" w:hAnsi="Times New Roman" w:cs="Times New Roman"/>
          <w:sz w:val="24"/>
          <w:szCs w:val="24"/>
        </w:rPr>
        <w:t xml:space="preserve">Для успешной реализации программы необходимо наличие рабочего помещения </w:t>
      </w:r>
      <w:r>
        <w:rPr>
          <w:rFonts w:ascii="Times New Roman" w:eastAsia="Times New Roman" w:hAnsi="Times New Roman" w:cs="Times New Roman"/>
          <w:sz w:val="24"/>
          <w:szCs w:val="24"/>
        </w:rPr>
        <w:lastRenderedPageBreak/>
        <w:t xml:space="preserve">(музыкальный зал). Помещение должно быть светлым, просторным и проветриваемым. Из технических средств, для работы необходимо: ноутбук, мультимедийный проектор, колонки для показа видеоматериалов, музыкальная аппаратура для воспроизведения музыкальных дисков, разнообразные виды театров, ширмы, различный театральный </w:t>
      </w:r>
      <w:proofErr w:type="gramStart"/>
      <w:r>
        <w:rPr>
          <w:rFonts w:ascii="Times New Roman" w:eastAsia="Times New Roman" w:hAnsi="Times New Roman" w:cs="Times New Roman"/>
          <w:sz w:val="24"/>
          <w:szCs w:val="24"/>
        </w:rPr>
        <w:t>реквизит,  музыкальные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аудиосказки</w:t>
      </w:r>
      <w:proofErr w:type="spellEnd"/>
      <w:r>
        <w:rPr>
          <w:rFonts w:ascii="Times New Roman" w:eastAsia="Times New Roman" w:hAnsi="Times New Roman" w:cs="Times New Roman"/>
          <w:sz w:val="24"/>
          <w:szCs w:val="24"/>
        </w:rPr>
        <w:t>, музыкальные шумовые сказки</w:t>
      </w:r>
    </w:p>
    <w:p w14:paraId="77E742FC" w14:textId="77777777" w:rsidR="005F43DB" w:rsidRDefault="005F43DB" w:rsidP="005F43DB">
      <w:pPr>
        <w:spacing w:after="0"/>
      </w:pPr>
    </w:p>
    <w:p w14:paraId="7E01A7B8" w14:textId="77777777" w:rsidR="005F43DB" w:rsidRDefault="005F43DB" w:rsidP="005F43DB">
      <w:pPr>
        <w:spacing w:after="0" w:line="240" w:lineRule="auto"/>
        <w:ind w:firstLine="567"/>
      </w:pPr>
      <w:r>
        <w:rPr>
          <w:rFonts w:ascii="Times New Roman" w:hAnsi="Times New Roman" w:cs="Times New Roman"/>
          <w:i/>
          <w:sz w:val="24"/>
          <w:szCs w:val="24"/>
        </w:rPr>
        <w:t>Кадровое обеспечение:</w:t>
      </w:r>
    </w:p>
    <w:p w14:paraId="208C2685" w14:textId="77777777" w:rsidR="005F43DB" w:rsidRDefault="005F43DB" w:rsidP="005F43DB">
      <w:pPr>
        <w:ind w:firstLine="567"/>
        <w:jc w:val="both"/>
      </w:pPr>
      <w:r>
        <w:rPr>
          <w:rFonts w:ascii="Times New Roman" w:hAnsi="Times New Roman" w:cs="Times New Roman"/>
          <w:sz w:val="24"/>
          <w:szCs w:val="24"/>
        </w:rPr>
        <w:t xml:space="preserve">Согласно Профессиональному стандарту «Педагог дополнительного образования детей и взрослых» </w:t>
      </w:r>
      <w:proofErr w:type="gramStart"/>
      <w:r>
        <w:rPr>
          <w:rFonts w:ascii="Times New Roman" w:hAnsi="Times New Roman" w:cs="Times New Roman"/>
          <w:sz w:val="24"/>
          <w:szCs w:val="24"/>
        </w:rPr>
        <w:t>по данной программе</w:t>
      </w:r>
      <w:proofErr w:type="gramEnd"/>
      <w:r>
        <w:rPr>
          <w:rFonts w:ascii="Times New Roman" w:hAnsi="Times New Roman" w:cs="Times New Roman"/>
          <w:sz w:val="24"/>
          <w:szCs w:val="24"/>
        </w:rPr>
        <w:t xml:space="preserve"> может работать педагог дополнительного образования с уровнем образования и квалификации.</w:t>
      </w:r>
    </w:p>
    <w:p w14:paraId="3BAE8CB7" w14:textId="77777777" w:rsidR="005F43DB" w:rsidRDefault="005F43DB" w:rsidP="005F43DB">
      <w:pPr>
        <w:widowControl w:val="0"/>
        <w:spacing w:after="0"/>
        <w:ind w:firstLine="567"/>
        <w:jc w:val="both"/>
      </w:pPr>
      <w:r>
        <w:rPr>
          <w:rFonts w:ascii="Times New Roman" w:eastAsia="Times New Roman" w:hAnsi="Times New Roman" w:cs="Times New Roman"/>
          <w:sz w:val="24"/>
        </w:rPr>
        <w:t>Реализацию программы осуществляет штатный педагог дополнительного образования, имеющий педагогическое образование. Педагогом пройдена профессиональная под</w:t>
      </w:r>
      <w:r>
        <w:rPr>
          <w:rFonts w:ascii="Times New Roman" w:eastAsia="Times New Roman" w:hAnsi="Times New Roman" w:cs="Times New Roman"/>
          <w:sz w:val="24"/>
          <w:szCs w:val="24"/>
        </w:rPr>
        <w:t>готовка по профилю программы.</w:t>
      </w:r>
    </w:p>
    <w:p w14:paraId="32591E80" w14:textId="77777777" w:rsidR="005F43DB" w:rsidRDefault="005F43DB" w:rsidP="005F43DB">
      <w:pPr>
        <w:widowControl w:val="0"/>
        <w:spacing w:after="0"/>
        <w:ind w:firstLine="567"/>
        <w:jc w:val="both"/>
      </w:pPr>
    </w:p>
    <w:p w14:paraId="1FF3DC0F" w14:textId="77777777" w:rsidR="005F43DB" w:rsidRDefault="005F43DB" w:rsidP="005F43DB">
      <w:pPr>
        <w:numPr>
          <w:ilvl w:val="1"/>
          <w:numId w:val="6"/>
        </w:numPr>
        <w:spacing w:after="0"/>
        <w:ind w:left="0" w:firstLine="567"/>
        <w:rPr>
          <w:rFonts w:ascii="Times New Roman" w:hAnsi="Times New Roman" w:cs="Times New Roman"/>
          <w:b/>
          <w:sz w:val="24"/>
          <w:szCs w:val="24"/>
        </w:rPr>
      </w:pPr>
      <w:r>
        <w:rPr>
          <w:rFonts w:ascii="Times New Roman" w:hAnsi="Times New Roman" w:cs="Times New Roman"/>
          <w:b/>
          <w:sz w:val="24"/>
          <w:szCs w:val="24"/>
        </w:rPr>
        <w:t>Формы аттестации и система оценки результатов обучения по программе</w:t>
      </w:r>
    </w:p>
    <w:p w14:paraId="694DF0D5" w14:textId="77777777" w:rsidR="005F43DB" w:rsidRDefault="005F43DB" w:rsidP="005F43DB">
      <w:pPr>
        <w:spacing w:after="0"/>
      </w:pPr>
    </w:p>
    <w:p w14:paraId="6E1CFCDC" w14:textId="77777777" w:rsidR="005F43DB" w:rsidRDefault="005F43DB" w:rsidP="005F43DB">
      <w:pPr>
        <w:spacing w:after="0"/>
        <w:ind w:firstLine="567"/>
        <w:jc w:val="both"/>
      </w:pPr>
      <w:r>
        <w:rPr>
          <w:rFonts w:ascii="Times New Roman" w:hAnsi="Times New Roman" w:cs="Times New Roman"/>
          <w:sz w:val="24"/>
          <w:szCs w:val="24"/>
        </w:rPr>
        <w:t>Качество знаний и умений обучающихся проверяется с помощью контроля.</w:t>
      </w:r>
    </w:p>
    <w:p w14:paraId="691D69D2" w14:textId="77777777" w:rsidR="005F43DB" w:rsidRDefault="005F43DB" w:rsidP="005F43DB">
      <w:pPr>
        <w:spacing w:after="0"/>
        <w:ind w:firstLine="567"/>
        <w:jc w:val="both"/>
      </w:pPr>
      <w:r>
        <w:rPr>
          <w:rFonts w:ascii="Times New Roman" w:hAnsi="Times New Roman" w:cs="Times New Roman"/>
          <w:sz w:val="24"/>
          <w:szCs w:val="24"/>
        </w:rPr>
        <w:t>В рамках реализации программы используются следующие виды контроля: входной, текущий, итоговый.</w:t>
      </w:r>
    </w:p>
    <w:p w14:paraId="28719EB1" w14:textId="77777777" w:rsidR="005F43DB" w:rsidRDefault="005F43DB" w:rsidP="005F43DB">
      <w:pPr>
        <w:spacing w:after="0"/>
        <w:ind w:firstLine="567"/>
        <w:jc w:val="both"/>
      </w:pPr>
      <w:r>
        <w:rPr>
          <w:rFonts w:ascii="Times New Roman" w:hAnsi="Times New Roman" w:cs="Times New Roman"/>
          <w:sz w:val="24"/>
          <w:szCs w:val="24"/>
        </w:rPr>
        <w:t xml:space="preserve">Входной контроль проводится перед началом освоения программы с целью определения уровня развития детей, их творческих способностей. </w:t>
      </w:r>
    </w:p>
    <w:p w14:paraId="29E1BA61" w14:textId="77777777" w:rsidR="005F43DB" w:rsidRDefault="005F43DB" w:rsidP="005F43DB">
      <w:pPr>
        <w:spacing w:after="0"/>
        <w:ind w:firstLine="567"/>
        <w:jc w:val="both"/>
      </w:pPr>
      <w:r>
        <w:rPr>
          <w:rFonts w:ascii="Times New Roman" w:hAnsi="Times New Roman" w:cs="Times New Roman"/>
          <w:sz w:val="24"/>
          <w:szCs w:val="24"/>
        </w:rPr>
        <w:t xml:space="preserve">Текущий контроль проводится в течение реализации программы с целью определения степени усвоения учебного материала программы и включает в себя контроль по изученным темам, разделам. </w:t>
      </w:r>
    </w:p>
    <w:p w14:paraId="53B7D90E" w14:textId="77777777" w:rsidR="005F43DB" w:rsidRDefault="005F43DB" w:rsidP="005F43DB">
      <w:pPr>
        <w:widowControl w:val="0"/>
        <w:spacing w:after="0"/>
        <w:ind w:firstLine="567"/>
        <w:jc w:val="both"/>
      </w:pPr>
      <w:r>
        <w:rPr>
          <w:rFonts w:ascii="Times New Roman" w:eastAsia="Times New Roman" w:hAnsi="Times New Roman" w:cs="Times New Roman"/>
          <w:sz w:val="24"/>
          <w:szCs w:val="24"/>
        </w:rPr>
        <w:t>Итоговый контроль – это промежуточная аттестация по итогам освоения дополнительной общеобразовательной общеразвивающей программы.</w:t>
      </w:r>
    </w:p>
    <w:p w14:paraId="4F0EC24E" w14:textId="77777777" w:rsidR="005F43DB" w:rsidRDefault="005F43DB" w:rsidP="005F43DB">
      <w:pPr>
        <w:widowControl w:val="0"/>
        <w:spacing w:after="0"/>
        <w:ind w:firstLine="567"/>
        <w:jc w:val="both"/>
        <w:rPr>
          <w:rFonts w:ascii="Times New Roman" w:eastAsia="Times New Roman" w:hAnsi="Times New Roman" w:cs="Times New Roman"/>
          <w:sz w:val="24"/>
          <w:szCs w:val="24"/>
        </w:rPr>
      </w:pPr>
    </w:p>
    <w:p w14:paraId="04410A79" w14:textId="77777777" w:rsidR="005F43DB" w:rsidRDefault="005F43DB" w:rsidP="005F43DB">
      <w:pPr>
        <w:pStyle w:val="12"/>
        <w:spacing w:after="0" w:line="240" w:lineRule="auto"/>
        <w:ind w:left="0" w:firstLine="567"/>
        <w:jc w:val="both"/>
      </w:pPr>
      <w:r>
        <w:rPr>
          <w:rFonts w:ascii="Times New Roman" w:eastAsia="Times New Roman" w:hAnsi="Times New Roman" w:cs="Times New Roman"/>
          <w:i/>
          <w:sz w:val="24"/>
        </w:rPr>
        <w:t>Промежуточные планируемые результаты освоения программы</w:t>
      </w:r>
    </w:p>
    <w:p w14:paraId="4E3B7928" w14:textId="77777777" w:rsidR="005F43DB" w:rsidRDefault="005F43DB" w:rsidP="005F43DB">
      <w:pPr>
        <w:spacing w:line="240" w:lineRule="auto"/>
        <w:ind w:firstLine="567"/>
        <w:contextualSpacing/>
        <w:jc w:val="both"/>
        <w:rPr>
          <w:rFonts w:ascii="Times New Roman" w:eastAsia="Times New Roman" w:hAnsi="Times New Roman" w:cs="Times New Roman"/>
          <w:i/>
          <w:sz w:val="24"/>
        </w:rPr>
      </w:pPr>
    </w:p>
    <w:p w14:paraId="5AA3CC05" w14:textId="77777777" w:rsidR="005F43DB" w:rsidRDefault="005F43DB" w:rsidP="005F43DB">
      <w:pPr>
        <w:spacing w:after="0" w:line="240" w:lineRule="auto"/>
        <w:ind w:firstLine="567"/>
        <w:jc w:val="both"/>
        <w:rPr>
          <w:sz w:val="24"/>
          <w:szCs w:val="24"/>
        </w:rPr>
      </w:pPr>
      <w:r>
        <w:rPr>
          <w:rFonts w:ascii="Times New Roman" w:eastAsia="Times New Roman" w:hAnsi="Times New Roman" w:cs="Times New Roman"/>
          <w:color w:val="000000"/>
          <w:sz w:val="24"/>
          <w:szCs w:val="24"/>
        </w:rPr>
        <w:t>-умеют действовать согласованно, включаясь в действие одновременно или последовательно.</w:t>
      </w:r>
    </w:p>
    <w:p w14:paraId="58D6C983"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снимать напряжение с отдельных групп мышц.</w:t>
      </w:r>
    </w:p>
    <w:p w14:paraId="42FD7D6F"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запоминают заданные позы.</w:t>
      </w:r>
    </w:p>
    <w:p w14:paraId="11C1D2CF"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запоминают и описывают внешний вид любого ребенка.</w:t>
      </w:r>
    </w:p>
    <w:p w14:paraId="53C10D9D"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знают 5-8 артикуляционных упражнений.</w:t>
      </w:r>
    </w:p>
    <w:p w14:paraId="303425A4"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делать длинный выдох при незаметном коротком вздохе, не прерывают дыхание в середине фразы и беззвучно.</w:t>
      </w:r>
    </w:p>
    <w:p w14:paraId="5B94C3BE"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произносить скороговорки в разных темпах, шепотом.</w:t>
      </w:r>
    </w:p>
    <w:p w14:paraId="75262E94"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произносить одну и ту же фразу или скороговорку с разными интонациями.</w:t>
      </w:r>
    </w:p>
    <w:p w14:paraId="54D5ECCF"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выразительно прочитать диалогический стихотворный текст, правильно и четко произнося слова с нужными интонациями.</w:t>
      </w:r>
    </w:p>
    <w:p w14:paraId="2DEAA395"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составлять предложения с заданными словами.</w:t>
      </w:r>
    </w:p>
    <w:p w14:paraId="1D925190"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сочинять этюды по сказкам.</w:t>
      </w:r>
    </w:p>
    <w:p w14:paraId="114FD144" w14:textId="77777777" w:rsidR="005F43DB" w:rsidRDefault="005F43DB" w:rsidP="005F43DB">
      <w:pPr>
        <w:shd w:val="clear" w:color="auto" w:fill="FFFFFF"/>
        <w:spacing w:after="0"/>
        <w:ind w:firstLine="567"/>
        <w:jc w:val="both"/>
        <w:rPr>
          <w:sz w:val="24"/>
          <w:szCs w:val="24"/>
        </w:rPr>
      </w:pPr>
      <w:r>
        <w:rPr>
          <w:rFonts w:ascii="Times New Roman" w:hAnsi="Times New Roman" w:cs="Times New Roman"/>
          <w:color w:val="000000"/>
          <w:sz w:val="24"/>
          <w:szCs w:val="24"/>
        </w:rPr>
        <w:t>- умеют строить простейший диалог.</w:t>
      </w:r>
    </w:p>
    <w:p w14:paraId="3E1BC9E9" w14:textId="77777777" w:rsidR="005F43DB" w:rsidRDefault="005F43DB" w:rsidP="005F43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аттестации для ребёнка определяется 3 уровня усвоения знаний и умений: индивидуальный, средний, высокий.</w:t>
      </w:r>
    </w:p>
    <w:p w14:paraId="4B1DCFED" w14:textId="77777777" w:rsidR="005F43DB" w:rsidRDefault="005F43DB" w:rsidP="005F43DB">
      <w:pPr>
        <w:spacing w:after="0" w:line="240" w:lineRule="auto"/>
        <w:ind w:firstLine="567"/>
        <w:jc w:val="both"/>
        <w:rPr>
          <w:sz w:val="24"/>
          <w:szCs w:val="24"/>
        </w:rPr>
      </w:pPr>
    </w:p>
    <w:p w14:paraId="51BEA099" w14:textId="77777777" w:rsidR="005F43DB" w:rsidRDefault="005F43DB" w:rsidP="005F43DB">
      <w:pPr>
        <w:ind w:firstLine="567"/>
        <w:jc w:val="both"/>
      </w:pPr>
      <w:r>
        <w:rPr>
          <w:rFonts w:ascii="Times New Roman" w:hAnsi="Times New Roman" w:cs="Times New Roman"/>
          <w:i/>
          <w:sz w:val="24"/>
          <w:szCs w:val="24"/>
        </w:rPr>
        <w:lastRenderedPageBreak/>
        <w:t>Критерии усвоения детьми содержания программы</w:t>
      </w:r>
    </w:p>
    <w:tbl>
      <w:tblPr>
        <w:tblW w:w="9480" w:type="dxa"/>
        <w:tblInd w:w="-15" w:type="dxa"/>
        <w:tblLayout w:type="fixed"/>
        <w:tblLook w:val="04A0" w:firstRow="1" w:lastRow="0" w:firstColumn="1" w:lastColumn="0" w:noHBand="0" w:noVBand="1"/>
      </w:tblPr>
      <w:tblGrid>
        <w:gridCol w:w="550"/>
        <w:gridCol w:w="1843"/>
        <w:gridCol w:w="2551"/>
        <w:gridCol w:w="2410"/>
        <w:gridCol w:w="2126"/>
      </w:tblGrid>
      <w:tr w:rsidR="005F43DB" w14:paraId="05D30FF8" w14:textId="77777777" w:rsidTr="005F43DB">
        <w:tc>
          <w:tcPr>
            <w:tcW w:w="549" w:type="dxa"/>
            <w:tcBorders>
              <w:top w:val="single" w:sz="4" w:space="0" w:color="000000"/>
              <w:left w:val="single" w:sz="4" w:space="0" w:color="000000"/>
              <w:bottom w:val="single" w:sz="4" w:space="0" w:color="000000"/>
              <w:right w:val="nil"/>
            </w:tcBorders>
            <w:hideMark/>
          </w:tcPr>
          <w:p w14:paraId="1923DDD5" w14:textId="77777777" w:rsidR="005F43DB" w:rsidRDefault="005F43DB">
            <w:pPr>
              <w:tabs>
                <w:tab w:val="left" w:pos="284"/>
              </w:tabs>
              <w:spacing w:after="0" w:line="240" w:lineRule="auto"/>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1843" w:type="dxa"/>
            <w:tcBorders>
              <w:top w:val="single" w:sz="4" w:space="0" w:color="000000"/>
              <w:left w:val="single" w:sz="4" w:space="0" w:color="000000"/>
              <w:bottom w:val="single" w:sz="4" w:space="0" w:color="000000"/>
              <w:right w:val="nil"/>
            </w:tcBorders>
            <w:hideMark/>
          </w:tcPr>
          <w:p w14:paraId="1001FC77" w14:textId="77777777" w:rsidR="005F43DB" w:rsidRDefault="005F43DB">
            <w:pPr>
              <w:spacing w:after="0" w:line="240" w:lineRule="auto"/>
            </w:pPr>
            <w:r>
              <w:rPr>
                <w:rFonts w:ascii="Times New Roman" w:hAnsi="Times New Roman" w:cs="Times New Roman"/>
                <w:sz w:val="24"/>
                <w:szCs w:val="24"/>
              </w:rPr>
              <w:t>Критерии /уровни усвоения ЗУН</w:t>
            </w:r>
          </w:p>
        </w:tc>
        <w:tc>
          <w:tcPr>
            <w:tcW w:w="2551" w:type="dxa"/>
            <w:tcBorders>
              <w:top w:val="single" w:sz="4" w:space="0" w:color="000000"/>
              <w:left w:val="single" w:sz="4" w:space="0" w:color="000000"/>
              <w:bottom w:val="single" w:sz="4" w:space="0" w:color="000000"/>
              <w:right w:val="nil"/>
            </w:tcBorders>
            <w:hideMark/>
          </w:tcPr>
          <w:p w14:paraId="373F0AAB" w14:textId="77777777" w:rsidR="005F43DB" w:rsidRDefault="005F43DB">
            <w:pPr>
              <w:spacing w:after="0" w:line="240" w:lineRule="auto"/>
            </w:pPr>
            <w:r>
              <w:rPr>
                <w:rFonts w:ascii="Times New Roman" w:hAnsi="Times New Roman" w:cs="Times New Roman"/>
                <w:sz w:val="24"/>
                <w:szCs w:val="24"/>
              </w:rPr>
              <w:t>Индивидуальный уровень</w:t>
            </w:r>
          </w:p>
        </w:tc>
        <w:tc>
          <w:tcPr>
            <w:tcW w:w="2410" w:type="dxa"/>
            <w:tcBorders>
              <w:top w:val="single" w:sz="4" w:space="0" w:color="000000"/>
              <w:left w:val="single" w:sz="4" w:space="0" w:color="000000"/>
              <w:bottom w:val="single" w:sz="4" w:space="0" w:color="000000"/>
              <w:right w:val="nil"/>
            </w:tcBorders>
            <w:hideMark/>
          </w:tcPr>
          <w:p w14:paraId="088906C2" w14:textId="77777777" w:rsidR="005F43DB" w:rsidRDefault="005F43DB">
            <w:pPr>
              <w:spacing w:after="0" w:line="240" w:lineRule="auto"/>
            </w:pPr>
            <w:r>
              <w:rPr>
                <w:rFonts w:ascii="Times New Roman" w:hAnsi="Times New Roman" w:cs="Times New Roman"/>
                <w:sz w:val="24"/>
                <w:szCs w:val="24"/>
              </w:rPr>
              <w:t>Средний уровень</w:t>
            </w:r>
          </w:p>
        </w:tc>
        <w:tc>
          <w:tcPr>
            <w:tcW w:w="2126" w:type="dxa"/>
            <w:tcBorders>
              <w:top w:val="single" w:sz="4" w:space="0" w:color="000000"/>
              <w:left w:val="single" w:sz="4" w:space="0" w:color="000000"/>
              <w:bottom w:val="single" w:sz="4" w:space="0" w:color="000000"/>
              <w:right w:val="single" w:sz="4" w:space="0" w:color="000000"/>
            </w:tcBorders>
            <w:hideMark/>
          </w:tcPr>
          <w:p w14:paraId="0BD502A4" w14:textId="77777777" w:rsidR="005F43DB" w:rsidRDefault="005F43DB">
            <w:pPr>
              <w:spacing w:after="0" w:line="240" w:lineRule="auto"/>
            </w:pPr>
            <w:r>
              <w:rPr>
                <w:rFonts w:ascii="Times New Roman" w:hAnsi="Times New Roman" w:cs="Times New Roman"/>
                <w:sz w:val="24"/>
                <w:szCs w:val="24"/>
              </w:rPr>
              <w:t>Высокий уровень</w:t>
            </w:r>
          </w:p>
        </w:tc>
      </w:tr>
      <w:tr w:rsidR="005F43DB" w14:paraId="7DF74B3D" w14:textId="77777777" w:rsidTr="005F43DB">
        <w:tc>
          <w:tcPr>
            <w:tcW w:w="549" w:type="dxa"/>
            <w:tcBorders>
              <w:top w:val="single" w:sz="4" w:space="0" w:color="000000"/>
              <w:left w:val="single" w:sz="4" w:space="0" w:color="000000"/>
              <w:bottom w:val="single" w:sz="4" w:space="0" w:color="000000"/>
              <w:right w:val="nil"/>
            </w:tcBorders>
          </w:tcPr>
          <w:p w14:paraId="0D184E06" w14:textId="77777777" w:rsidR="005F43DB" w:rsidRDefault="005F43DB">
            <w:pPr>
              <w:numPr>
                <w:ilvl w:val="0"/>
                <w:numId w:val="8"/>
              </w:numPr>
              <w:tabs>
                <w:tab w:val="left" w:pos="284"/>
              </w:tabs>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14:paraId="7876071B" w14:textId="77777777" w:rsidR="005F43DB" w:rsidRDefault="005F43DB">
            <w:pPr>
              <w:spacing w:after="0" w:line="240" w:lineRule="auto"/>
            </w:pPr>
            <w:r>
              <w:rPr>
                <w:rFonts w:ascii="Times New Roman" w:hAnsi="Times New Roman" w:cs="Times New Roman"/>
                <w:sz w:val="24"/>
                <w:szCs w:val="24"/>
              </w:rPr>
              <w:t>Посещаемость</w:t>
            </w:r>
          </w:p>
        </w:tc>
        <w:tc>
          <w:tcPr>
            <w:tcW w:w="2551" w:type="dxa"/>
            <w:tcBorders>
              <w:top w:val="single" w:sz="4" w:space="0" w:color="000000"/>
              <w:left w:val="single" w:sz="4" w:space="0" w:color="000000"/>
              <w:bottom w:val="single" w:sz="4" w:space="0" w:color="000000"/>
              <w:right w:val="nil"/>
            </w:tcBorders>
            <w:hideMark/>
          </w:tcPr>
          <w:p w14:paraId="62FB8939" w14:textId="77777777" w:rsidR="005F43DB" w:rsidRDefault="005F43DB">
            <w:pPr>
              <w:spacing w:after="0" w:line="240" w:lineRule="auto"/>
            </w:pPr>
            <w:r>
              <w:rPr>
                <w:rFonts w:ascii="Times New Roman" w:hAnsi="Times New Roman" w:cs="Times New Roman"/>
                <w:sz w:val="24"/>
                <w:szCs w:val="24"/>
              </w:rPr>
              <w:t>Пропускает занятия по неуважительной причине</w:t>
            </w:r>
          </w:p>
        </w:tc>
        <w:tc>
          <w:tcPr>
            <w:tcW w:w="2410" w:type="dxa"/>
            <w:tcBorders>
              <w:top w:val="single" w:sz="4" w:space="0" w:color="000000"/>
              <w:left w:val="single" w:sz="4" w:space="0" w:color="000000"/>
              <w:bottom w:val="single" w:sz="4" w:space="0" w:color="000000"/>
              <w:right w:val="nil"/>
            </w:tcBorders>
            <w:hideMark/>
          </w:tcPr>
          <w:p w14:paraId="66CC37A1" w14:textId="77777777" w:rsidR="005F43DB" w:rsidRDefault="005F43DB">
            <w:pPr>
              <w:spacing w:after="0" w:line="240" w:lineRule="auto"/>
            </w:pPr>
            <w:r>
              <w:rPr>
                <w:rFonts w:ascii="Times New Roman" w:hAnsi="Times New Roman" w:cs="Times New Roman"/>
                <w:sz w:val="24"/>
                <w:szCs w:val="24"/>
              </w:rPr>
              <w:t>Не пропускает занятия без уважительной причины</w:t>
            </w:r>
          </w:p>
        </w:tc>
        <w:tc>
          <w:tcPr>
            <w:tcW w:w="2126" w:type="dxa"/>
            <w:tcBorders>
              <w:top w:val="single" w:sz="4" w:space="0" w:color="000000"/>
              <w:left w:val="single" w:sz="4" w:space="0" w:color="000000"/>
              <w:bottom w:val="single" w:sz="4" w:space="0" w:color="000000"/>
              <w:right w:val="single" w:sz="4" w:space="0" w:color="000000"/>
            </w:tcBorders>
            <w:hideMark/>
          </w:tcPr>
          <w:p w14:paraId="437F1938" w14:textId="77777777" w:rsidR="005F43DB" w:rsidRDefault="005F43DB">
            <w:pPr>
              <w:spacing w:after="0" w:line="240" w:lineRule="auto"/>
            </w:pPr>
            <w:r>
              <w:rPr>
                <w:rFonts w:ascii="Times New Roman" w:hAnsi="Times New Roman" w:cs="Times New Roman"/>
                <w:sz w:val="24"/>
                <w:szCs w:val="24"/>
              </w:rPr>
              <w:t>Посещает занятия каждый день, пытаясь работать самостоятельно</w:t>
            </w:r>
          </w:p>
        </w:tc>
      </w:tr>
      <w:tr w:rsidR="005F43DB" w14:paraId="2166A756" w14:textId="77777777" w:rsidTr="005F43DB">
        <w:tc>
          <w:tcPr>
            <w:tcW w:w="549" w:type="dxa"/>
            <w:tcBorders>
              <w:top w:val="single" w:sz="4" w:space="0" w:color="000000"/>
              <w:left w:val="single" w:sz="4" w:space="0" w:color="000000"/>
              <w:bottom w:val="single" w:sz="4" w:space="0" w:color="000000"/>
              <w:right w:val="nil"/>
            </w:tcBorders>
          </w:tcPr>
          <w:p w14:paraId="130E5175" w14:textId="77777777" w:rsidR="005F43DB" w:rsidRDefault="005F43DB">
            <w:pPr>
              <w:numPr>
                <w:ilvl w:val="0"/>
                <w:numId w:val="8"/>
              </w:numPr>
              <w:tabs>
                <w:tab w:val="left" w:pos="284"/>
              </w:tabs>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14:paraId="2757B75E" w14:textId="77777777" w:rsidR="005F43DB" w:rsidRDefault="005F43DB">
            <w:pPr>
              <w:spacing w:after="0" w:line="240" w:lineRule="auto"/>
            </w:pPr>
            <w:r>
              <w:rPr>
                <w:rFonts w:ascii="Times New Roman" w:hAnsi="Times New Roman" w:cs="Times New Roman"/>
                <w:sz w:val="24"/>
                <w:szCs w:val="24"/>
              </w:rPr>
              <w:t>Теоретические знания</w:t>
            </w:r>
          </w:p>
        </w:tc>
        <w:tc>
          <w:tcPr>
            <w:tcW w:w="2551" w:type="dxa"/>
            <w:tcBorders>
              <w:top w:val="single" w:sz="4" w:space="0" w:color="000000"/>
              <w:left w:val="single" w:sz="4" w:space="0" w:color="000000"/>
              <w:bottom w:val="single" w:sz="4" w:space="0" w:color="000000"/>
              <w:right w:val="nil"/>
            </w:tcBorders>
            <w:hideMark/>
          </w:tcPr>
          <w:p w14:paraId="6B225E06" w14:textId="77777777" w:rsidR="005F43DB" w:rsidRDefault="005F43DB">
            <w:pPr>
              <w:spacing w:after="0" w:line="240" w:lineRule="auto"/>
            </w:pPr>
            <w:r>
              <w:rPr>
                <w:rFonts w:ascii="Times New Roman" w:hAnsi="Times New Roman" w:cs="Times New Roman"/>
                <w:sz w:val="24"/>
                <w:szCs w:val="24"/>
              </w:rPr>
              <w:t>Запоминает ненадолго, не умеет пересказать, не помнит точных определений и терминов</w:t>
            </w:r>
          </w:p>
        </w:tc>
        <w:tc>
          <w:tcPr>
            <w:tcW w:w="2410" w:type="dxa"/>
            <w:tcBorders>
              <w:top w:val="single" w:sz="4" w:space="0" w:color="000000"/>
              <w:left w:val="single" w:sz="4" w:space="0" w:color="000000"/>
              <w:bottom w:val="single" w:sz="4" w:space="0" w:color="000000"/>
              <w:right w:val="nil"/>
            </w:tcBorders>
            <w:hideMark/>
          </w:tcPr>
          <w:p w14:paraId="207DF3F5" w14:textId="77777777" w:rsidR="005F43DB" w:rsidRDefault="005F43DB">
            <w:pPr>
              <w:spacing w:after="0" w:line="240" w:lineRule="auto"/>
            </w:pPr>
            <w:r>
              <w:rPr>
                <w:rFonts w:ascii="Times New Roman" w:hAnsi="Times New Roman" w:cs="Times New Roman"/>
                <w:sz w:val="24"/>
                <w:szCs w:val="24"/>
              </w:rPr>
              <w:t>Хорошо запоминает, умеет пересказать, объяснить своими словами, знает правила и термины</w:t>
            </w:r>
          </w:p>
        </w:tc>
        <w:tc>
          <w:tcPr>
            <w:tcW w:w="2126" w:type="dxa"/>
            <w:tcBorders>
              <w:top w:val="single" w:sz="4" w:space="0" w:color="000000"/>
              <w:left w:val="single" w:sz="4" w:space="0" w:color="000000"/>
              <w:bottom w:val="single" w:sz="4" w:space="0" w:color="000000"/>
              <w:right w:val="single" w:sz="4" w:space="0" w:color="000000"/>
            </w:tcBorders>
            <w:hideMark/>
          </w:tcPr>
          <w:p w14:paraId="1B04C783" w14:textId="77777777" w:rsidR="005F43DB" w:rsidRDefault="005F43DB">
            <w:pPr>
              <w:spacing w:after="0" w:line="240" w:lineRule="auto"/>
            </w:pPr>
            <w:r>
              <w:rPr>
                <w:rFonts w:ascii="Times New Roman" w:hAnsi="Times New Roman" w:cs="Times New Roman"/>
                <w:sz w:val="24"/>
                <w:szCs w:val="24"/>
              </w:rPr>
              <w:t>Запоминает прочно, владеет терминами и понятиями в повседневной жизни, умеет объяснить и научить других</w:t>
            </w:r>
          </w:p>
        </w:tc>
      </w:tr>
      <w:tr w:rsidR="005F43DB" w14:paraId="2F30E94C" w14:textId="77777777" w:rsidTr="005F43DB">
        <w:tc>
          <w:tcPr>
            <w:tcW w:w="549" w:type="dxa"/>
            <w:tcBorders>
              <w:top w:val="single" w:sz="4" w:space="0" w:color="000000"/>
              <w:left w:val="single" w:sz="4" w:space="0" w:color="000000"/>
              <w:bottom w:val="single" w:sz="4" w:space="0" w:color="000000"/>
              <w:right w:val="nil"/>
            </w:tcBorders>
          </w:tcPr>
          <w:p w14:paraId="7A2E514D" w14:textId="77777777" w:rsidR="005F43DB" w:rsidRDefault="005F43DB">
            <w:pPr>
              <w:numPr>
                <w:ilvl w:val="0"/>
                <w:numId w:val="8"/>
              </w:numPr>
              <w:tabs>
                <w:tab w:val="left" w:pos="284"/>
              </w:tabs>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14:paraId="5DF1E69D" w14:textId="77777777" w:rsidR="005F43DB" w:rsidRDefault="005F43DB">
            <w:pPr>
              <w:spacing w:after="0" w:line="240" w:lineRule="auto"/>
            </w:pPr>
            <w:r>
              <w:rPr>
                <w:rFonts w:ascii="Times New Roman" w:hAnsi="Times New Roman" w:cs="Times New Roman"/>
                <w:sz w:val="24"/>
                <w:szCs w:val="24"/>
              </w:rPr>
              <w:t>Практические умения и навыки</w:t>
            </w:r>
          </w:p>
        </w:tc>
        <w:tc>
          <w:tcPr>
            <w:tcW w:w="2551" w:type="dxa"/>
            <w:tcBorders>
              <w:top w:val="single" w:sz="4" w:space="0" w:color="000000"/>
              <w:left w:val="single" w:sz="4" w:space="0" w:color="000000"/>
              <w:bottom w:val="single" w:sz="4" w:space="0" w:color="000000"/>
              <w:right w:val="nil"/>
            </w:tcBorders>
            <w:hideMark/>
          </w:tcPr>
          <w:p w14:paraId="242907C1" w14:textId="77777777" w:rsidR="005F43DB" w:rsidRDefault="005F43DB">
            <w:pPr>
              <w:spacing w:after="0" w:line="240" w:lineRule="auto"/>
            </w:pPr>
            <w:r>
              <w:rPr>
                <w:rFonts w:ascii="Times New Roman" w:hAnsi="Times New Roman" w:cs="Times New Roman"/>
                <w:sz w:val="24"/>
                <w:szCs w:val="24"/>
              </w:rPr>
              <w:t>Понимает, как нужно сделать, но не может сделать без помощи или подсказки. Действия неуверенные</w:t>
            </w:r>
          </w:p>
        </w:tc>
        <w:tc>
          <w:tcPr>
            <w:tcW w:w="2410" w:type="dxa"/>
            <w:tcBorders>
              <w:top w:val="single" w:sz="4" w:space="0" w:color="000000"/>
              <w:left w:val="single" w:sz="4" w:space="0" w:color="000000"/>
              <w:bottom w:val="single" w:sz="4" w:space="0" w:color="000000"/>
              <w:right w:val="nil"/>
            </w:tcBorders>
            <w:hideMark/>
          </w:tcPr>
          <w:p w14:paraId="551B2E1C" w14:textId="77777777" w:rsidR="005F43DB" w:rsidRDefault="005F43DB">
            <w:pPr>
              <w:spacing w:after="0" w:line="240" w:lineRule="auto"/>
            </w:pPr>
            <w:r>
              <w:rPr>
                <w:rFonts w:ascii="Times New Roman" w:hAnsi="Times New Roman" w:cs="Times New Roman"/>
                <w:sz w:val="24"/>
                <w:szCs w:val="24"/>
              </w:rPr>
              <w:t>Знает, как нужно сделать, делает качественно, успевает по времени</w:t>
            </w:r>
          </w:p>
        </w:tc>
        <w:tc>
          <w:tcPr>
            <w:tcW w:w="2126" w:type="dxa"/>
            <w:tcBorders>
              <w:top w:val="single" w:sz="4" w:space="0" w:color="000000"/>
              <w:left w:val="single" w:sz="4" w:space="0" w:color="000000"/>
              <w:bottom w:val="single" w:sz="4" w:space="0" w:color="000000"/>
              <w:right w:val="single" w:sz="4" w:space="0" w:color="000000"/>
            </w:tcBorders>
            <w:hideMark/>
          </w:tcPr>
          <w:p w14:paraId="0EC4CE74" w14:textId="77777777" w:rsidR="005F43DB" w:rsidRDefault="005F43DB">
            <w:pPr>
              <w:spacing w:after="0" w:line="240" w:lineRule="auto"/>
            </w:pPr>
            <w:r>
              <w:rPr>
                <w:rFonts w:ascii="Times New Roman" w:hAnsi="Times New Roman" w:cs="Times New Roman"/>
                <w:sz w:val="24"/>
                <w:szCs w:val="24"/>
              </w:rPr>
              <w:t>Задание выполняет быстро, качественно, дополняет свои детали</w:t>
            </w:r>
          </w:p>
        </w:tc>
      </w:tr>
      <w:tr w:rsidR="005F43DB" w14:paraId="2145B112" w14:textId="77777777" w:rsidTr="005F43DB">
        <w:tc>
          <w:tcPr>
            <w:tcW w:w="549" w:type="dxa"/>
            <w:tcBorders>
              <w:top w:val="single" w:sz="4" w:space="0" w:color="000000"/>
              <w:left w:val="single" w:sz="4" w:space="0" w:color="000000"/>
              <w:bottom w:val="single" w:sz="4" w:space="0" w:color="000000"/>
              <w:right w:val="nil"/>
            </w:tcBorders>
          </w:tcPr>
          <w:p w14:paraId="0272C215" w14:textId="77777777" w:rsidR="005F43DB" w:rsidRDefault="005F43DB">
            <w:pPr>
              <w:numPr>
                <w:ilvl w:val="0"/>
                <w:numId w:val="8"/>
              </w:numPr>
              <w:tabs>
                <w:tab w:val="left" w:pos="284"/>
              </w:tabs>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14:paraId="078C5F52" w14:textId="77777777" w:rsidR="005F43DB" w:rsidRDefault="005F43DB">
            <w:pPr>
              <w:spacing w:after="0" w:line="240" w:lineRule="auto"/>
            </w:pPr>
            <w:r>
              <w:rPr>
                <w:rFonts w:ascii="Times New Roman" w:hAnsi="Times New Roman" w:cs="Times New Roman"/>
                <w:sz w:val="24"/>
                <w:szCs w:val="24"/>
              </w:rPr>
              <w:t>Творческая активность</w:t>
            </w:r>
          </w:p>
        </w:tc>
        <w:tc>
          <w:tcPr>
            <w:tcW w:w="2551" w:type="dxa"/>
            <w:tcBorders>
              <w:top w:val="single" w:sz="4" w:space="0" w:color="000000"/>
              <w:left w:val="single" w:sz="4" w:space="0" w:color="000000"/>
              <w:bottom w:val="single" w:sz="4" w:space="0" w:color="000000"/>
              <w:right w:val="nil"/>
            </w:tcBorders>
            <w:hideMark/>
          </w:tcPr>
          <w:p w14:paraId="2F318F67" w14:textId="77777777" w:rsidR="005F43DB" w:rsidRDefault="005F43DB">
            <w:pPr>
              <w:spacing w:after="0" w:line="240" w:lineRule="auto"/>
            </w:pPr>
            <w:r>
              <w:rPr>
                <w:rFonts w:ascii="Times New Roman" w:hAnsi="Times New Roman" w:cs="Times New Roman"/>
                <w:sz w:val="24"/>
                <w:szCs w:val="24"/>
              </w:rPr>
              <w:t>Действует при наличии необходимых атрибутов, практически отсутствует</w:t>
            </w:r>
          </w:p>
        </w:tc>
        <w:tc>
          <w:tcPr>
            <w:tcW w:w="2410" w:type="dxa"/>
            <w:tcBorders>
              <w:top w:val="single" w:sz="4" w:space="0" w:color="000000"/>
              <w:left w:val="single" w:sz="4" w:space="0" w:color="000000"/>
              <w:bottom w:val="single" w:sz="4" w:space="0" w:color="000000"/>
              <w:right w:val="nil"/>
            </w:tcBorders>
            <w:hideMark/>
          </w:tcPr>
          <w:p w14:paraId="1B573F3F" w14:textId="77777777" w:rsidR="005F43DB" w:rsidRDefault="005F43DB">
            <w:pPr>
              <w:spacing w:after="0" w:line="240" w:lineRule="auto"/>
            </w:pPr>
            <w:r>
              <w:rPr>
                <w:rFonts w:ascii="Times New Roman" w:hAnsi="Times New Roman" w:cs="Times New Roman"/>
                <w:sz w:val="24"/>
                <w:szCs w:val="24"/>
              </w:rPr>
              <w:t xml:space="preserve">Действует, заменяя недостающие атрибуты другими, дополняет текст, сюжет </w:t>
            </w:r>
          </w:p>
        </w:tc>
        <w:tc>
          <w:tcPr>
            <w:tcW w:w="2126" w:type="dxa"/>
            <w:tcBorders>
              <w:top w:val="single" w:sz="4" w:space="0" w:color="000000"/>
              <w:left w:val="single" w:sz="4" w:space="0" w:color="000000"/>
              <w:bottom w:val="single" w:sz="4" w:space="0" w:color="000000"/>
              <w:right w:val="single" w:sz="4" w:space="0" w:color="000000"/>
            </w:tcBorders>
            <w:hideMark/>
          </w:tcPr>
          <w:p w14:paraId="7D22207F" w14:textId="77777777" w:rsidR="005F43DB" w:rsidRDefault="005F43DB">
            <w:pPr>
              <w:spacing w:after="0" w:line="240" w:lineRule="auto"/>
            </w:pPr>
            <w:r>
              <w:rPr>
                <w:rFonts w:ascii="Times New Roman" w:hAnsi="Times New Roman" w:cs="Times New Roman"/>
                <w:sz w:val="24"/>
                <w:szCs w:val="24"/>
              </w:rPr>
              <w:t>Проявляет инициативу и придумывает сюжеты сам</w:t>
            </w:r>
          </w:p>
        </w:tc>
      </w:tr>
    </w:tbl>
    <w:p w14:paraId="09A6C440" w14:textId="77777777" w:rsidR="005F43DB" w:rsidRDefault="005F43DB" w:rsidP="005F43DB">
      <w:pPr>
        <w:pStyle w:val="14"/>
        <w:ind w:firstLine="567"/>
        <w:jc w:val="both"/>
        <w:rPr>
          <w:rFonts w:ascii="Times New Roman" w:eastAsia="Times New Roman" w:hAnsi="Times New Roman" w:cs="Times New Roman"/>
          <w:sz w:val="24"/>
        </w:rPr>
      </w:pPr>
    </w:p>
    <w:p w14:paraId="5DC39461" w14:textId="77777777" w:rsidR="005F43DB" w:rsidRDefault="005F43DB" w:rsidP="005F43DB">
      <w:pPr>
        <w:shd w:val="clear" w:color="auto" w:fill="FFFFFF"/>
        <w:spacing w:after="0" w:line="240" w:lineRule="auto"/>
        <w:ind w:firstLine="567"/>
        <w:jc w:val="both"/>
      </w:pPr>
      <w:r>
        <w:rPr>
          <w:rFonts w:ascii="Times New Roman" w:eastAsia="Times New Roman" w:hAnsi="Times New Roman" w:cs="Times New Roman"/>
          <w:sz w:val="24"/>
          <w:szCs w:val="24"/>
        </w:rPr>
        <w:t>Диагностическая карта</w:t>
      </w:r>
    </w:p>
    <w:p w14:paraId="332031DE" w14:textId="77777777" w:rsidR="005F43DB" w:rsidRDefault="005F43DB" w:rsidP="005F43DB">
      <w:pPr>
        <w:pBdr>
          <w:bottom w:val="single" w:sz="4" w:space="31" w:color="000000"/>
        </w:pBdr>
        <w:shd w:val="clear" w:color="auto" w:fill="FFFFFF"/>
        <w:spacing w:after="0"/>
        <w:rPr>
          <w:rFonts w:ascii="Times New Roman" w:hAnsi="Times New Roman" w:cs="Times New Roman"/>
          <w:sz w:val="24"/>
          <w:szCs w:val="24"/>
        </w:rPr>
      </w:pPr>
    </w:p>
    <w:p w14:paraId="7525E950" w14:textId="77777777" w:rsidR="005F43DB" w:rsidRDefault="005F43DB" w:rsidP="005F43DB">
      <w:pPr>
        <w:pBdr>
          <w:bottom w:val="single" w:sz="4" w:space="31" w:color="000000"/>
        </w:pBdr>
        <w:shd w:val="clear" w:color="auto" w:fill="FFFFFF"/>
        <w:spacing w:after="0"/>
      </w:pPr>
      <w:r>
        <w:rPr>
          <w:rFonts w:ascii="Times New Roman" w:hAnsi="Times New Roman" w:cs="Times New Roman"/>
          <w:sz w:val="24"/>
          <w:szCs w:val="24"/>
        </w:rPr>
        <w:t>Группа: средняя</w:t>
      </w:r>
    </w:p>
    <w:p w14:paraId="4A748FD5" w14:textId="77777777" w:rsidR="005F43DB" w:rsidRDefault="005F43DB" w:rsidP="005F43DB">
      <w:pPr>
        <w:pBdr>
          <w:bottom w:val="single" w:sz="4" w:space="31" w:color="000000"/>
        </w:pBdr>
        <w:shd w:val="clear" w:color="auto" w:fill="FFFFFF"/>
        <w:spacing w:after="0"/>
      </w:pPr>
      <w:r>
        <w:rPr>
          <w:rFonts w:ascii="Times New Roman" w:hAnsi="Times New Roman" w:cs="Times New Roman"/>
          <w:sz w:val="24"/>
          <w:szCs w:val="24"/>
        </w:rPr>
        <w:t>Дата проведения диагностики исследования</w:t>
      </w:r>
    </w:p>
    <w:p w14:paraId="74BEBC43" w14:textId="77777777" w:rsidR="005F43DB" w:rsidRDefault="005F43DB" w:rsidP="005F43DB">
      <w:pPr>
        <w:pBdr>
          <w:bottom w:val="single" w:sz="4" w:space="31" w:color="000000"/>
        </w:pBdr>
        <w:shd w:val="clear" w:color="auto" w:fill="FFFFFF"/>
        <w:spacing w:after="0"/>
      </w:pPr>
      <w:r>
        <w:rPr>
          <w:rFonts w:ascii="Times New Roman" w:hAnsi="Times New Roman" w:cs="Times New Roman"/>
          <w:sz w:val="24"/>
          <w:szCs w:val="24"/>
        </w:rPr>
        <w:t>на начало года ____________</w:t>
      </w:r>
    </w:p>
    <w:p w14:paraId="54494708" w14:textId="77777777" w:rsidR="005F43DB" w:rsidRDefault="005F43DB" w:rsidP="005F43DB">
      <w:pPr>
        <w:pBdr>
          <w:bottom w:val="single" w:sz="4" w:space="31" w:color="000000"/>
        </w:pBdr>
        <w:shd w:val="clear" w:color="auto" w:fill="FFFFFF"/>
        <w:spacing w:after="0"/>
      </w:pPr>
      <w:r>
        <w:rPr>
          <w:rFonts w:ascii="Times New Roman" w:hAnsi="Times New Roman" w:cs="Times New Roman"/>
          <w:sz w:val="24"/>
          <w:szCs w:val="24"/>
        </w:rPr>
        <w:t xml:space="preserve">на конец года__________ </w:t>
      </w:r>
    </w:p>
    <w:p w14:paraId="1A36DEF1" w14:textId="77777777" w:rsidR="005F43DB" w:rsidRDefault="005F43DB" w:rsidP="005F43DB">
      <w:pPr>
        <w:pBdr>
          <w:bottom w:val="single" w:sz="4" w:space="31" w:color="000000"/>
        </w:pBdr>
        <w:shd w:val="clear" w:color="auto" w:fill="FFFFFF"/>
        <w:spacing w:after="0"/>
        <w:rPr>
          <w:rFonts w:ascii="Times New Roman" w:hAnsi="Times New Roman" w:cs="Times New Roman"/>
          <w:sz w:val="24"/>
          <w:szCs w:val="24"/>
        </w:rPr>
      </w:pPr>
    </w:p>
    <w:p w14:paraId="46137FA5" w14:textId="77777777" w:rsidR="005F43DB" w:rsidRDefault="005F43DB" w:rsidP="005F43DB">
      <w:pPr>
        <w:pBdr>
          <w:bottom w:val="single" w:sz="4" w:space="31" w:color="000000"/>
        </w:pBdr>
        <w:shd w:val="clear" w:color="auto" w:fill="FFFFFF"/>
        <w:spacing w:after="0"/>
      </w:pPr>
      <w:r>
        <w:rPr>
          <w:rFonts w:ascii="Times New Roman" w:hAnsi="Times New Roman" w:cs="Times New Roman"/>
          <w:sz w:val="24"/>
          <w:szCs w:val="24"/>
        </w:rPr>
        <w:t>Высокий уровень: 3 балла</w:t>
      </w:r>
    </w:p>
    <w:p w14:paraId="7514AA57" w14:textId="77777777" w:rsidR="005F43DB" w:rsidRDefault="005F43DB" w:rsidP="005F43DB">
      <w:pPr>
        <w:pBdr>
          <w:bottom w:val="single" w:sz="4" w:space="1" w:color="000000"/>
        </w:pBdr>
        <w:shd w:val="clear" w:color="auto" w:fill="FFFFFF"/>
        <w:spacing w:after="0"/>
      </w:pPr>
      <w:r>
        <w:rPr>
          <w:rFonts w:ascii="Times New Roman" w:hAnsi="Times New Roman" w:cs="Times New Roman"/>
          <w:sz w:val="24"/>
          <w:szCs w:val="24"/>
        </w:rPr>
        <w:t>Средний уровень: 2 балла</w:t>
      </w:r>
    </w:p>
    <w:p w14:paraId="34D7BDCC" w14:textId="77777777" w:rsidR="005F43DB" w:rsidRDefault="005F43DB" w:rsidP="005F43DB">
      <w:pPr>
        <w:pBdr>
          <w:bottom w:val="single" w:sz="4" w:space="1" w:color="000000"/>
        </w:pBdr>
        <w:shd w:val="clear" w:color="auto" w:fill="FFFFFF"/>
        <w:spacing w:after="0"/>
      </w:pPr>
      <w:r>
        <w:rPr>
          <w:rFonts w:ascii="Times New Roman" w:hAnsi="Times New Roman" w:cs="Times New Roman"/>
          <w:sz w:val="24"/>
          <w:szCs w:val="24"/>
        </w:rPr>
        <w:t>Низкий уровень: 1 балл</w:t>
      </w:r>
    </w:p>
    <w:p w14:paraId="53990E0E" w14:textId="77777777" w:rsidR="005F43DB" w:rsidRDefault="005F43DB" w:rsidP="005F43DB">
      <w:pPr>
        <w:spacing w:after="0"/>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675"/>
        <w:gridCol w:w="2992"/>
        <w:gridCol w:w="3060"/>
        <w:gridCol w:w="2752"/>
      </w:tblGrid>
      <w:tr w:rsidR="005F43DB" w14:paraId="18E0C294" w14:textId="77777777" w:rsidTr="005F43DB">
        <w:tc>
          <w:tcPr>
            <w:tcW w:w="675" w:type="dxa"/>
            <w:tcBorders>
              <w:top w:val="single" w:sz="4" w:space="0" w:color="000000"/>
              <w:left w:val="single" w:sz="4" w:space="0" w:color="000000"/>
              <w:bottom w:val="single" w:sz="4" w:space="0" w:color="000000"/>
              <w:right w:val="nil"/>
            </w:tcBorders>
          </w:tcPr>
          <w:p w14:paraId="31BD0BD9" w14:textId="77777777" w:rsidR="005F43DB" w:rsidRDefault="005F43DB">
            <w:pPr>
              <w:tabs>
                <w:tab w:val="left" w:pos="284"/>
              </w:tabs>
              <w:snapToGrid w:val="0"/>
              <w:spacing w:after="0" w:line="240" w:lineRule="auto"/>
              <w:rPr>
                <w:rFonts w:ascii="Times New Roman" w:hAnsi="Times New Roman" w:cs="Times New Roman"/>
                <w:sz w:val="24"/>
                <w:szCs w:val="24"/>
              </w:rPr>
            </w:pPr>
          </w:p>
        </w:tc>
        <w:tc>
          <w:tcPr>
            <w:tcW w:w="2992" w:type="dxa"/>
            <w:tcBorders>
              <w:top w:val="single" w:sz="4" w:space="0" w:color="000000"/>
              <w:left w:val="single" w:sz="4" w:space="0" w:color="000000"/>
              <w:bottom w:val="single" w:sz="4" w:space="0" w:color="000000"/>
              <w:right w:val="nil"/>
            </w:tcBorders>
            <w:hideMark/>
          </w:tcPr>
          <w:p w14:paraId="3C7C58BA" w14:textId="77777777" w:rsidR="005F43DB" w:rsidRDefault="005F43DB">
            <w:pPr>
              <w:spacing w:after="0" w:line="240" w:lineRule="auto"/>
              <w:rPr>
                <w:rFonts w:ascii="Times New Roman" w:hAnsi="Times New Roman" w:cs="Times New Roman"/>
              </w:rPr>
            </w:pPr>
            <w:r>
              <w:rPr>
                <w:rFonts w:ascii="Times New Roman" w:hAnsi="Times New Roman" w:cs="Times New Roman"/>
                <w:sz w:val="24"/>
                <w:szCs w:val="24"/>
              </w:rPr>
              <w:t>Высокий уровень</w:t>
            </w:r>
          </w:p>
        </w:tc>
        <w:tc>
          <w:tcPr>
            <w:tcW w:w="3060" w:type="dxa"/>
            <w:tcBorders>
              <w:top w:val="single" w:sz="4" w:space="0" w:color="000000"/>
              <w:left w:val="single" w:sz="4" w:space="0" w:color="000000"/>
              <w:bottom w:val="single" w:sz="4" w:space="0" w:color="000000"/>
              <w:right w:val="nil"/>
            </w:tcBorders>
            <w:hideMark/>
          </w:tcPr>
          <w:p w14:paraId="0964A9B2" w14:textId="77777777" w:rsidR="005F43DB" w:rsidRDefault="005F43DB">
            <w:pPr>
              <w:spacing w:after="0" w:line="240" w:lineRule="auto"/>
              <w:rPr>
                <w:rFonts w:ascii="Times New Roman" w:hAnsi="Times New Roman" w:cs="Times New Roman"/>
              </w:rPr>
            </w:pPr>
            <w:r>
              <w:rPr>
                <w:rFonts w:ascii="Times New Roman" w:hAnsi="Times New Roman" w:cs="Times New Roman"/>
              </w:rPr>
              <w:t>Средний уровень</w:t>
            </w:r>
          </w:p>
        </w:tc>
        <w:tc>
          <w:tcPr>
            <w:tcW w:w="2752" w:type="dxa"/>
            <w:tcBorders>
              <w:top w:val="single" w:sz="4" w:space="0" w:color="000000"/>
              <w:left w:val="single" w:sz="4" w:space="0" w:color="000000"/>
              <w:bottom w:val="single" w:sz="4" w:space="0" w:color="000000"/>
              <w:right w:val="single" w:sz="4" w:space="0" w:color="000000"/>
            </w:tcBorders>
            <w:hideMark/>
          </w:tcPr>
          <w:p w14:paraId="75CEC822" w14:textId="77777777" w:rsidR="005F43DB" w:rsidRDefault="005F43DB">
            <w:pPr>
              <w:spacing w:after="0" w:line="240" w:lineRule="auto"/>
              <w:rPr>
                <w:rFonts w:ascii="Times New Roman" w:hAnsi="Times New Roman" w:cs="Times New Roman"/>
              </w:rPr>
            </w:pPr>
            <w:r>
              <w:rPr>
                <w:rFonts w:ascii="Times New Roman" w:hAnsi="Times New Roman" w:cs="Times New Roman"/>
              </w:rPr>
              <w:t>Низкий уровень</w:t>
            </w:r>
          </w:p>
        </w:tc>
      </w:tr>
      <w:tr w:rsidR="005F43DB" w14:paraId="7BA337A1" w14:textId="77777777" w:rsidTr="005F43DB">
        <w:tc>
          <w:tcPr>
            <w:tcW w:w="675" w:type="dxa"/>
            <w:tcBorders>
              <w:top w:val="single" w:sz="4" w:space="0" w:color="000000"/>
              <w:left w:val="single" w:sz="4" w:space="0" w:color="000000"/>
              <w:bottom w:val="single" w:sz="4" w:space="0" w:color="000000"/>
              <w:right w:val="nil"/>
            </w:tcBorders>
            <w:hideMark/>
          </w:tcPr>
          <w:p w14:paraId="019575EC" w14:textId="77777777" w:rsidR="005F43DB" w:rsidRDefault="005F43DB">
            <w:pPr>
              <w:tabs>
                <w:tab w:val="left" w:pos="284"/>
              </w:tabs>
              <w:snapToGrid w:val="0"/>
              <w:spacing w:after="0" w:line="240" w:lineRule="auto"/>
              <w:rPr>
                <w:rFonts w:ascii="Times New Roman" w:hAnsi="Times New Roman" w:cs="Times New Roman"/>
              </w:rPr>
            </w:pPr>
            <w:r>
              <w:rPr>
                <w:rFonts w:ascii="Times New Roman" w:hAnsi="Times New Roman" w:cs="Times New Roman"/>
                <w:sz w:val="24"/>
                <w:szCs w:val="24"/>
              </w:rPr>
              <w:t>1</w:t>
            </w:r>
          </w:p>
        </w:tc>
        <w:tc>
          <w:tcPr>
            <w:tcW w:w="8804" w:type="dxa"/>
            <w:gridSpan w:val="3"/>
            <w:tcBorders>
              <w:top w:val="single" w:sz="4" w:space="0" w:color="000000"/>
              <w:left w:val="single" w:sz="4" w:space="0" w:color="000000"/>
              <w:bottom w:val="single" w:sz="4" w:space="0" w:color="000000"/>
              <w:right w:val="single" w:sz="4" w:space="0" w:color="000000"/>
            </w:tcBorders>
            <w:hideMark/>
          </w:tcPr>
          <w:p w14:paraId="5DD97D27" w14:textId="77777777" w:rsidR="005F43DB" w:rsidRDefault="005F43DB">
            <w:pPr>
              <w:spacing w:after="0" w:line="240" w:lineRule="auto"/>
              <w:rPr>
                <w:rFonts w:ascii="Times New Roman" w:hAnsi="Times New Roman" w:cs="Times New Roman"/>
              </w:rPr>
            </w:pPr>
            <w:r>
              <w:rPr>
                <w:rFonts w:ascii="Times New Roman" w:hAnsi="Times New Roman" w:cs="Times New Roman"/>
                <w:sz w:val="24"/>
                <w:szCs w:val="24"/>
              </w:rPr>
              <w:t>Основы речевой культуры</w:t>
            </w:r>
          </w:p>
        </w:tc>
      </w:tr>
      <w:tr w:rsidR="005F43DB" w14:paraId="7A924BC6" w14:textId="77777777" w:rsidTr="005F43DB">
        <w:tc>
          <w:tcPr>
            <w:tcW w:w="675" w:type="dxa"/>
            <w:tcBorders>
              <w:top w:val="single" w:sz="4" w:space="0" w:color="000000"/>
              <w:left w:val="single" w:sz="4" w:space="0" w:color="000000"/>
              <w:bottom w:val="single" w:sz="4" w:space="0" w:color="000000"/>
              <w:right w:val="nil"/>
            </w:tcBorders>
          </w:tcPr>
          <w:p w14:paraId="3F9A0776" w14:textId="77777777" w:rsidR="005F43DB" w:rsidRDefault="005F43DB">
            <w:pPr>
              <w:tabs>
                <w:tab w:val="left" w:pos="284"/>
              </w:tabs>
              <w:snapToGrid w:val="0"/>
              <w:spacing w:after="0" w:line="240" w:lineRule="auto"/>
              <w:ind w:left="360"/>
              <w:rPr>
                <w:rFonts w:ascii="Times New Roman" w:hAnsi="Times New Roman" w:cs="Times New Roman"/>
                <w:sz w:val="24"/>
                <w:szCs w:val="24"/>
              </w:rPr>
            </w:pPr>
          </w:p>
        </w:tc>
        <w:tc>
          <w:tcPr>
            <w:tcW w:w="2992" w:type="dxa"/>
            <w:tcBorders>
              <w:top w:val="single" w:sz="4" w:space="0" w:color="000000"/>
              <w:left w:val="single" w:sz="4" w:space="0" w:color="000000"/>
              <w:bottom w:val="single" w:sz="4" w:space="0" w:color="000000"/>
              <w:right w:val="nil"/>
            </w:tcBorders>
            <w:hideMark/>
          </w:tcPr>
          <w:p w14:paraId="131D09F8" w14:textId="77777777" w:rsidR="005F43DB" w:rsidRDefault="005F43DB">
            <w:pPr>
              <w:spacing w:after="0" w:line="240" w:lineRule="auto"/>
              <w:rPr>
                <w:rFonts w:ascii="Times New Roman" w:hAnsi="Times New Roman" w:cs="Times New Roman"/>
              </w:rPr>
            </w:pPr>
            <w:r>
              <w:rPr>
                <w:rFonts w:ascii="Times New Roman" w:hAnsi="Times New Roman" w:cs="Times New Roman"/>
                <w:sz w:val="24"/>
                <w:szCs w:val="24"/>
              </w:rPr>
              <w:t>Проявляет устойчивый интерес к театральному искусству и театрализованной деятельности. Знает правила поведения в театре</w:t>
            </w:r>
          </w:p>
        </w:tc>
        <w:tc>
          <w:tcPr>
            <w:tcW w:w="3060" w:type="dxa"/>
            <w:tcBorders>
              <w:top w:val="single" w:sz="4" w:space="0" w:color="000000"/>
              <w:left w:val="single" w:sz="4" w:space="0" w:color="000000"/>
              <w:bottom w:val="single" w:sz="4" w:space="0" w:color="000000"/>
              <w:right w:val="nil"/>
            </w:tcBorders>
            <w:hideMark/>
          </w:tcPr>
          <w:p w14:paraId="5C14293D" w14:textId="77777777" w:rsidR="005F43DB" w:rsidRDefault="005F43DB">
            <w:pPr>
              <w:spacing w:after="0" w:line="240" w:lineRule="auto"/>
              <w:rPr>
                <w:rFonts w:ascii="Times New Roman" w:hAnsi="Times New Roman" w:cs="Times New Roman"/>
              </w:rPr>
            </w:pPr>
            <w:r>
              <w:rPr>
                <w:rFonts w:ascii="Times New Roman" w:hAnsi="Times New Roman" w:cs="Times New Roman"/>
                <w:sz w:val="24"/>
                <w:szCs w:val="24"/>
              </w:rPr>
              <w:t>Интересуется театральной деятельностью</w:t>
            </w:r>
          </w:p>
        </w:tc>
        <w:tc>
          <w:tcPr>
            <w:tcW w:w="2752" w:type="dxa"/>
            <w:tcBorders>
              <w:top w:val="single" w:sz="4" w:space="0" w:color="000000"/>
              <w:left w:val="single" w:sz="4" w:space="0" w:color="000000"/>
              <w:bottom w:val="single" w:sz="4" w:space="0" w:color="000000"/>
              <w:right w:val="single" w:sz="4" w:space="0" w:color="000000"/>
            </w:tcBorders>
            <w:hideMark/>
          </w:tcPr>
          <w:p w14:paraId="0C7EE134" w14:textId="77777777" w:rsidR="005F43DB" w:rsidRDefault="005F43DB">
            <w:pPr>
              <w:spacing w:after="0" w:line="240" w:lineRule="auto"/>
              <w:rPr>
                <w:rFonts w:ascii="Times New Roman" w:hAnsi="Times New Roman" w:cs="Times New Roman"/>
              </w:rPr>
            </w:pPr>
            <w:r>
              <w:rPr>
                <w:rFonts w:ascii="Times New Roman" w:hAnsi="Times New Roman" w:cs="Times New Roman"/>
                <w:sz w:val="24"/>
                <w:szCs w:val="24"/>
              </w:rPr>
              <w:t>Не проявляет интереса к театральной деятельности. Знает правила поведения в театре</w:t>
            </w:r>
          </w:p>
        </w:tc>
      </w:tr>
      <w:tr w:rsidR="005F43DB" w14:paraId="222F50B7" w14:textId="77777777" w:rsidTr="005F43DB">
        <w:tc>
          <w:tcPr>
            <w:tcW w:w="675" w:type="dxa"/>
            <w:tcBorders>
              <w:top w:val="single" w:sz="4" w:space="0" w:color="000000"/>
              <w:left w:val="single" w:sz="4" w:space="0" w:color="000000"/>
              <w:bottom w:val="single" w:sz="4" w:space="0" w:color="000000"/>
              <w:right w:val="nil"/>
            </w:tcBorders>
            <w:hideMark/>
          </w:tcPr>
          <w:p w14:paraId="5971DA7F" w14:textId="77777777" w:rsidR="005F43DB" w:rsidRDefault="005F43DB">
            <w:pPr>
              <w:tabs>
                <w:tab w:val="left" w:pos="284"/>
              </w:tabs>
              <w:snapToGrid w:val="0"/>
              <w:rPr>
                <w:rFonts w:ascii="Times New Roman" w:hAnsi="Times New Roman" w:cs="Times New Roman"/>
              </w:rPr>
            </w:pPr>
            <w:r>
              <w:rPr>
                <w:rFonts w:ascii="Times New Roman" w:hAnsi="Times New Roman" w:cs="Times New Roman"/>
                <w:sz w:val="24"/>
                <w:szCs w:val="24"/>
              </w:rPr>
              <w:lastRenderedPageBreak/>
              <w:t>2</w:t>
            </w:r>
          </w:p>
        </w:tc>
        <w:tc>
          <w:tcPr>
            <w:tcW w:w="8804" w:type="dxa"/>
            <w:gridSpan w:val="3"/>
            <w:tcBorders>
              <w:top w:val="single" w:sz="4" w:space="0" w:color="000000"/>
              <w:left w:val="single" w:sz="4" w:space="0" w:color="000000"/>
              <w:bottom w:val="single" w:sz="4" w:space="0" w:color="000000"/>
              <w:right w:val="single" w:sz="4" w:space="0" w:color="000000"/>
            </w:tcBorders>
            <w:hideMark/>
          </w:tcPr>
          <w:p w14:paraId="7FD825CE" w14:textId="77777777" w:rsidR="005F43DB" w:rsidRDefault="005F43DB">
            <w:pPr>
              <w:rPr>
                <w:rFonts w:ascii="Times New Roman" w:hAnsi="Times New Roman" w:cs="Times New Roman"/>
              </w:rPr>
            </w:pPr>
            <w:r>
              <w:rPr>
                <w:rFonts w:ascii="Times New Roman" w:hAnsi="Times New Roman" w:cs="Times New Roman"/>
              </w:rPr>
              <w:t>Речевая культура</w:t>
            </w:r>
          </w:p>
        </w:tc>
      </w:tr>
      <w:tr w:rsidR="005F43DB" w14:paraId="3E54C06C" w14:textId="77777777" w:rsidTr="005F43DB">
        <w:tc>
          <w:tcPr>
            <w:tcW w:w="675" w:type="dxa"/>
            <w:tcBorders>
              <w:top w:val="single" w:sz="4" w:space="0" w:color="000000"/>
              <w:left w:val="single" w:sz="4" w:space="0" w:color="000000"/>
              <w:bottom w:val="single" w:sz="4" w:space="0" w:color="000000"/>
              <w:right w:val="nil"/>
            </w:tcBorders>
          </w:tcPr>
          <w:p w14:paraId="0C384025" w14:textId="77777777" w:rsidR="005F43DB" w:rsidRDefault="005F43DB">
            <w:pPr>
              <w:tabs>
                <w:tab w:val="left" w:pos="284"/>
              </w:tabs>
              <w:snapToGrid w:val="0"/>
              <w:rPr>
                <w:rFonts w:ascii="Times New Roman" w:hAnsi="Times New Roman" w:cs="Times New Roman"/>
                <w:sz w:val="24"/>
                <w:szCs w:val="24"/>
              </w:rPr>
            </w:pPr>
          </w:p>
        </w:tc>
        <w:tc>
          <w:tcPr>
            <w:tcW w:w="2992" w:type="dxa"/>
            <w:tcBorders>
              <w:top w:val="single" w:sz="4" w:space="0" w:color="000000"/>
              <w:left w:val="single" w:sz="4" w:space="0" w:color="000000"/>
              <w:bottom w:val="single" w:sz="4" w:space="0" w:color="000000"/>
              <w:right w:val="nil"/>
            </w:tcBorders>
            <w:hideMark/>
          </w:tcPr>
          <w:p w14:paraId="65017FBD"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 xml:space="preserve">Понимает главную идею литературного произведения, поясняет свое высказывание. Дает подробные словесные характеристики главных и второстепенных героев. </w:t>
            </w:r>
            <w:r>
              <w:rPr>
                <w:rStyle w:val="c9"/>
                <w:rFonts w:ascii="Times New Roman" w:hAnsi="Times New Roman" w:cs="Times New Roman"/>
                <w:color w:val="000000"/>
                <w:sz w:val="24"/>
                <w:szCs w:val="24"/>
              </w:rPr>
              <w:t xml:space="preserve">Творчески интерпретирует единицы сюжета на основе литературного произведения. </w:t>
            </w:r>
            <w:r>
              <w:rPr>
                <w:rStyle w:val="c9"/>
                <w:rFonts w:ascii="Times New Roman" w:hAnsi="Times New Roman" w:cs="Times New Roman"/>
                <w:sz w:val="24"/>
                <w:szCs w:val="24"/>
              </w:rPr>
              <w:t>У</w:t>
            </w:r>
            <w:r>
              <w:rPr>
                <w:rFonts w:ascii="Times New Roman" w:hAnsi="Times New Roman" w:cs="Times New Roman"/>
                <w:sz w:val="24"/>
                <w:szCs w:val="24"/>
              </w:rPr>
              <w:t>меет пересказывать произведение от разных лиц, используя языковые и интонационно-образные средства выразительности речи.</w:t>
            </w:r>
          </w:p>
        </w:tc>
        <w:tc>
          <w:tcPr>
            <w:tcW w:w="3060" w:type="dxa"/>
            <w:tcBorders>
              <w:top w:val="single" w:sz="4" w:space="0" w:color="000000"/>
              <w:left w:val="single" w:sz="4" w:space="0" w:color="000000"/>
              <w:bottom w:val="single" w:sz="4" w:space="0" w:color="000000"/>
              <w:right w:val="nil"/>
            </w:tcBorders>
            <w:hideMark/>
          </w:tcPr>
          <w:p w14:paraId="058E6DA0"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w:t>
            </w:r>
          </w:p>
        </w:tc>
        <w:tc>
          <w:tcPr>
            <w:tcW w:w="2752" w:type="dxa"/>
            <w:tcBorders>
              <w:top w:val="single" w:sz="4" w:space="0" w:color="000000"/>
              <w:left w:val="single" w:sz="4" w:space="0" w:color="000000"/>
              <w:bottom w:val="single" w:sz="4" w:space="0" w:color="000000"/>
              <w:right w:val="single" w:sz="4" w:space="0" w:color="000000"/>
            </w:tcBorders>
            <w:hideMark/>
          </w:tcPr>
          <w:p w14:paraId="44103F2F"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Понимает        содержание произведения. Различает главных и второстепенных героев. Затрудняется        выделить единицы сюжета. Пересказывает произведение с помощью педагога.</w:t>
            </w:r>
          </w:p>
        </w:tc>
      </w:tr>
      <w:tr w:rsidR="005F43DB" w14:paraId="3E129EE5" w14:textId="77777777" w:rsidTr="005F43DB">
        <w:trPr>
          <w:trHeight w:val="270"/>
        </w:trPr>
        <w:tc>
          <w:tcPr>
            <w:tcW w:w="675" w:type="dxa"/>
            <w:tcBorders>
              <w:top w:val="nil"/>
              <w:left w:val="single" w:sz="4" w:space="0" w:color="000000"/>
              <w:bottom w:val="single" w:sz="4" w:space="0" w:color="000000"/>
              <w:right w:val="nil"/>
            </w:tcBorders>
            <w:hideMark/>
          </w:tcPr>
          <w:p w14:paraId="5466BA9C" w14:textId="77777777" w:rsidR="005F43DB" w:rsidRDefault="005F43DB">
            <w:pPr>
              <w:tabs>
                <w:tab w:val="left" w:pos="284"/>
              </w:tabs>
              <w:snapToGrid w:val="0"/>
              <w:spacing w:after="0" w:line="240" w:lineRule="auto"/>
              <w:rPr>
                <w:rFonts w:ascii="Times New Roman" w:hAnsi="Times New Roman" w:cs="Times New Roman"/>
              </w:rPr>
            </w:pPr>
            <w:r>
              <w:rPr>
                <w:rFonts w:ascii="Times New Roman" w:hAnsi="Times New Roman" w:cs="Times New Roman"/>
                <w:sz w:val="24"/>
                <w:szCs w:val="24"/>
              </w:rPr>
              <w:t>3</w:t>
            </w:r>
          </w:p>
        </w:tc>
        <w:tc>
          <w:tcPr>
            <w:tcW w:w="8804" w:type="dxa"/>
            <w:gridSpan w:val="3"/>
            <w:tcBorders>
              <w:top w:val="nil"/>
              <w:left w:val="single" w:sz="4" w:space="0" w:color="000000"/>
              <w:bottom w:val="single" w:sz="4" w:space="0" w:color="000000"/>
              <w:right w:val="single" w:sz="4" w:space="0" w:color="000000"/>
            </w:tcBorders>
            <w:hideMark/>
          </w:tcPr>
          <w:p w14:paraId="0411E88A"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Эмоционально-образное развитие</w:t>
            </w:r>
          </w:p>
        </w:tc>
      </w:tr>
      <w:tr w:rsidR="005F43DB" w14:paraId="58A6FE96" w14:textId="77777777" w:rsidTr="005F43DB">
        <w:tc>
          <w:tcPr>
            <w:tcW w:w="675" w:type="dxa"/>
            <w:tcBorders>
              <w:top w:val="nil"/>
              <w:left w:val="single" w:sz="4" w:space="0" w:color="000000"/>
              <w:bottom w:val="single" w:sz="4" w:space="0" w:color="000000"/>
              <w:right w:val="nil"/>
            </w:tcBorders>
          </w:tcPr>
          <w:p w14:paraId="6B6689D6" w14:textId="77777777" w:rsidR="005F43DB" w:rsidRDefault="005F43DB">
            <w:pPr>
              <w:tabs>
                <w:tab w:val="left" w:pos="284"/>
              </w:tabs>
              <w:snapToGrid w:val="0"/>
              <w:rPr>
                <w:rFonts w:ascii="Times New Roman" w:hAnsi="Times New Roman" w:cs="Times New Roman"/>
                <w:sz w:val="24"/>
                <w:szCs w:val="24"/>
              </w:rPr>
            </w:pPr>
          </w:p>
        </w:tc>
        <w:tc>
          <w:tcPr>
            <w:tcW w:w="2992" w:type="dxa"/>
            <w:tcBorders>
              <w:top w:val="nil"/>
              <w:left w:val="single" w:sz="4" w:space="0" w:color="000000"/>
              <w:bottom w:val="single" w:sz="4" w:space="0" w:color="000000"/>
              <w:right w:val="nil"/>
            </w:tcBorders>
            <w:hideMark/>
          </w:tcPr>
          <w:p w14:paraId="57C2BDFE"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Творчески применяет в спектаклях и инсценировках знания о различных эмоциональных состояниях и характере героев, использует различные средства.</w:t>
            </w:r>
          </w:p>
        </w:tc>
        <w:tc>
          <w:tcPr>
            <w:tcW w:w="3060" w:type="dxa"/>
            <w:tcBorders>
              <w:top w:val="nil"/>
              <w:left w:val="single" w:sz="4" w:space="0" w:color="000000"/>
              <w:bottom w:val="single" w:sz="4" w:space="0" w:color="000000"/>
              <w:right w:val="nil"/>
            </w:tcBorders>
            <w:hideMark/>
          </w:tcPr>
          <w:p w14:paraId="64FF9ECD"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tc>
        <w:tc>
          <w:tcPr>
            <w:tcW w:w="2752" w:type="dxa"/>
            <w:tcBorders>
              <w:top w:val="nil"/>
              <w:left w:val="single" w:sz="4" w:space="0" w:color="000000"/>
              <w:bottom w:val="single" w:sz="4" w:space="0" w:color="000000"/>
              <w:right w:val="single" w:sz="4" w:space="0" w:color="000000"/>
            </w:tcBorders>
            <w:hideMark/>
          </w:tcPr>
          <w:p w14:paraId="3D7BFD08"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Различает эмоциональные состояния и их характеристики, но затруднятся их продемонстрировать средствами мимики, жеста, движения.</w:t>
            </w:r>
          </w:p>
        </w:tc>
      </w:tr>
      <w:tr w:rsidR="005F43DB" w14:paraId="07073843" w14:textId="77777777" w:rsidTr="005F43DB">
        <w:tc>
          <w:tcPr>
            <w:tcW w:w="675" w:type="dxa"/>
            <w:tcBorders>
              <w:top w:val="nil"/>
              <w:left w:val="single" w:sz="4" w:space="0" w:color="000000"/>
              <w:bottom w:val="single" w:sz="4" w:space="0" w:color="000000"/>
              <w:right w:val="nil"/>
            </w:tcBorders>
            <w:hideMark/>
          </w:tcPr>
          <w:p w14:paraId="1981A2CD" w14:textId="77777777" w:rsidR="005F43DB" w:rsidRDefault="005F43DB">
            <w:pPr>
              <w:tabs>
                <w:tab w:val="left" w:pos="284"/>
              </w:tabs>
              <w:snapToGrid w:val="0"/>
              <w:spacing w:after="0" w:line="240" w:lineRule="auto"/>
              <w:rPr>
                <w:rFonts w:ascii="Times New Roman" w:hAnsi="Times New Roman" w:cs="Times New Roman"/>
              </w:rPr>
            </w:pPr>
            <w:r>
              <w:rPr>
                <w:rFonts w:ascii="Times New Roman" w:hAnsi="Times New Roman" w:cs="Times New Roman"/>
                <w:sz w:val="24"/>
                <w:szCs w:val="24"/>
              </w:rPr>
              <w:t>4</w:t>
            </w:r>
          </w:p>
        </w:tc>
        <w:tc>
          <w:tcPr>
            <w:tcW w:w="8804" w:type="dxa"/>
            <w:gridSpan w:val="3"/>
            <w:tcBorders>
              <w:top w:val="nil"/>
              <w:left w:val="single" w:sz="4" w:space="0" w:color="000000"/>
              <w:bottom w:val="single" w:sz="4" w:space="0" w:color="000000"/>
              <w:right w:val="single" w:sz="4" w:space="0" w:color="000000"/>
            </w:tcBorders>
            <w:hideMark/>
          </w:tcPr>
          <w:p w14:paraId="1D4F51F0" w14:textId="77777777" w:rsidR="005F43DB" w:rsidRDefault="005F43DB">
            <w:pPr>
              <w:snapToGrid w:val="0"/>
              <w:spacing w:after="0" w:line="240" w:lineRule="auto"/>
              <w:rPr>
                <w:rFonts w:ascii="Times New Roman" w:hAnsi="Times New Roman" w:cs="Times New Roman"/>
              </w:rPr>
            </w:pPr>
            <w:proofErr w:type="spellStart"/>
            <w:r>
              <w:rPr>
                <w:rFonts w:ascii="Times New Roman" w:hAnsi="Times New Roman" w:cs="Times New Roman"/>
                <w:sz w:val="24"/>
                <w:szCs w:val="24"/>
              </w:rPr>
              <w:t>Кукловождение</w:t>
            </w:r>
            <w:proofErr w:type="spellEnd"/>
          </w:p>
        </w:tc>
      </w:tr>
      <w:tr w:rsidR="005F43DB" w14:paraId="59A0458F" w14:textId="77777777" w:rsidTr="005F43DB">
        <w:tc>
          <w:tcPr>
            <w:tcW w:w="675" w:type="dxa"/>
            <w:tcBorders>
              <w:top w:val="nil"/>
              <w:left w:val="single" w:sz="4" w:space="0" w:color="000000"/>
              <w:bottom w:val="single" w:sz="4" w:space="0" w:color="000000"/>
              <w:right w:val="nil"/>
            </w:tcBorders>
          </w:tcPr>
          <w:p w14:paraId="3B060E2C" w14:textId="77777777" w:rsidR="005F43DB" w:rsidRDefault="005F43DB">
            <w:pPr>
              <w:tabs>
                <w:tab w:val="left" w:pos="284"/>
              </w:tabs>
              <w:snapToGrid w:val="0"/>
              <w:rPr>
                <w:rFonts w:ascii="Times New Roman" w:hAnsi="Times New Roman" w:cs="Times New Roman"/>
                <w:sz w:val="24"/>
                <w:szCs w:val="24"/>
              </w:rPr>
            </w:pPr>
          </w:p>
        </w:tc>
        <w:tc>
          <w:tcPr>
            <w:tcW w:w="2992" w:type="dxa"/>
            <w:tcBorders>
              <w:top w:val="nil"/>
              <w:left w:val="single" w:sz="4" w:space="0" w:color="000000"/>
              <w:bottom w:val="single" w:sz="4" w:space="0" w:color="000000"/>
              <w:right w:val="nil"/>
            </w:tcBorders>
            <w:hideMark/>
          </w:tcPr>
          <w:p w14:paraId="725A91C9"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Импровизирует с куклами разных систем в работе над спектаклем.</w:t>
            </w:r>
          </w:p>
        </w:tc>
        <w:tc>
          <w:tcPr>
            <w:tcW w:w="3060" w:type="dxa"/>
            <w:tcBorders>
              <w:top w:val="nil"/>
              <w:left w:val="single" w:sz="4" w:space="0" w:color="000000"/>
              <w:bottom w:val="single" w:sz="4" w:space="0" w:color="000000"/>
              <w:right w:val="nil"/>
            </w:tcBorders>
            <w:hideMark/>
          </w:tcPr>
          <w:p w14:paraId="1797CA20"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 xml:space="preserve">Использует навыки </w:t>
            </w:r>
            <w:proofErr w:type="spellStart"/>
            <w:r>
              <w:rPr>
                <w:rFonts w:ascii="Times New Roman" w:hAnsi="Times New Roman" w:cs="Times New Roman"/>
                <w:sz w:val="24"/>
                <w:szCs w:val="24"/>
              </w:rPr>
              <w:t>кукловождения</w:t>
            </w:r>
            <w:proofErr w:type="spellEnd"/>
            <w:r>
              <w:rPr>
                <w:rFonts w:ascii="Times New Roman" w:hAnsi="Times New Roman" w:cs="Times New Roman"/>
                <w:sz w:val="24"/>
                <w:szCs w:val="24"/>
              </w:rPr>
              <w:t xml:space="preserve"> в работе над спектаклем.</w:t>
            </w:r>
          </w:p>
        </w:tc>
        <w:tc>
          <w:tcPr>
            <w:tcW w:w="2752" w:type="dxa"/>
            <w:tcBorders>
              <w:top w:val="nil"/>
              <w:left w:val="single" w:sz="4" w:space="0" w:color="000000"/>
              <w:bottom w:val="single" w:sz="4" w:space="0" w:color="000000"/>
              <w:right w:val="single" w:sz="4" w:space="0" w:color="000000"/>
            </w:tcBorders>
            <w:hideMark/>
          </w:tcPr>
          <w:p w14:paraId="3531FC13"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 xml:space="preserve">Владеет элементарными навыками </w:t>
            </w:r>
            <w:proofErr w:type="spellStart"/>
            <w:r>
              <w:rPr>
                <w:rFonts w:ascii="Times New Roman" w:hAnsi="Times New Roman" w:cs="Times New Roman"/>
                <w:sz w:val="24"/>
                <w:szCs w:val="24"/>
              </w:rPr>
              <w:t>кукловождения</w:t>
            </w:r>
            <w:proofErr w:type="spellEnd"/>
            <w:r>
              <w:rPr>
                <w:rFonts w:ascii="Times New Roman" w:hAnsi="Times New Roman" w:cs="Times New Roman"/>
                <w:sz w:val="24"/>
                <w:szCs w:val="24"/>
              </w:rPr>
              <w:t>.</w:t>
            </w:r>
          </w:p>
        </w:tc>
      </w:tr>
      <w:tr w:rsidR="005F43DB" w14:paraId="120D67C4" w14:textId="77777777" w:rsidTr="005F43DB">
        <w:tc>
          <w:tcPr>
            <w:tcW w:w="675" w:type="dxa"/>
            <w:tcBorders>
              <w:top w:val="nil"/>
              <w:left w:val="single" w:sz="4" w:space="0" w:color="000000"/>
              <w:bottom w:val="single" w:sz="4" w:space="0" w:color="000000"/>
              <w:right w:val="nil"/>
            </w:tcBorders>
            <w:hideMark/>
          </w:tcPr>
          <w:p w14:paraId="749964EC" w14:textId="77777777" w:rsidR="005F43DB" w:rsidRDefault="005F43DB">
            <w:pPr>
              <w:tabs>
                <w:tab w:val="left" w:pos="284"/>
              </w:tabs>
              <w:snapToGrid w:val="0"/>
              <w:spacing w:after="0" w:line="240" w:lineRule="auto"/>
              <w:rPr>
                <w:rFonts w:ascii="Times New Roman" w:hAnsi="Times New Roman" w:cs="Times New Roman"/>
              </w:rPr>
            </w:pPr>
            <w:r>
              <w:rPr>
                <w:rFonts w:ascii="Times New Roman" w:hAnsi="Times New Roman" w:cs="Times New Roman"/>
                <w:sz w:val="24"/>
                <w:szCs w:val="24"/>
              </w:rPr>
              <w:t>5</w:t>
            </w:r>
          </w:p>
        </w:tc>
        <w:tc>
          <w:tcPr>
            <w:tcW w:w="8804" w:type="dxa"/>
            <w:gridSpan w:val="3"/>
            <w:tcBorders>
              <w:top w:val="nil"/>
              <w:left w:val="single" w:sz="4" w:space="0" w:color="000000"/>
              <w:bottom w:val="single" w:sz="4" w:space="0" w:color="000000"/>
              <w:right w:val="single" w:sz="4" w:space="0" w:color="000000"/>
            </w:tcBorders>
            <w:hideMark/>
          </w:tcPr>
          <w:p w14:paraId="3BC1BA1B"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Музыкальное развитие</w:t>
            </w:r>
          </w:p>
        </w:tc>
      </w:tr>
      <w:tr w:rsidR="005F43DB" w14:paraId="646976B6" w14:textId="77777777" w:rsidTr="005F43DB">
        <w:tc>
          <w:tcPr>
            <w:tcW w:w="675" w:type="dxa"/>
            <w:tcBorders>
              <w:top w:val="nil"/>
              <w:left w:val="single" w:sz="4" w:space="0" w:color="000000"/>
              <w:bottom w:val="single" w:sz="4" w:space="0" w:color="000000"/>
              <w:right w:val="nil"/>
            </w:tcBorders>
          </w:tcPr>
          <w:p w14:paraId="27528865" w14:textId="77777777" w:rsidR="005F43DB" w:rsidRDefault="005F43DB">
            <w:pPr>
              <w:tabs>
                <w:tab w:val="left" w:pos="284"/>
              </w:tabs>
              <w:snapToGrid w:val="0"/>
              <w:rPr>
                <w:rFonts w:ascii="Times New Roman" w:hAnsi="Times New Roman" w:cs="Times New Roman"/>
                <w:sz w:val="24"/>
                <w:szCs w:val="24"/>
              </w:rPr>
            </w:pPr>
          </w:p>
        </w:tc>
        <w:tc>
          <w:tcPr>
            <w:tcW w:w="2992" w:type="dxa"/>
            <w:tcBorders>
              <w:top w:val="nil"/>
              <w:left w:val="single" w:sz="4" w:space="0" w:color="000000"/>
              <w:bottom w:val="single" w:sz="4" w:space="0" w:color="000000"/>
              <w:right w:val="nil"/>
            </w:tcBorders>
            <w:hideMark/>
          </w:tcPr>
          <w:p w14:paraId="24475B64"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Импровизирует под музыку разного характера, создавая выразительные пластические образы. Свободно подбирает музыкальные характеристики героев, музыкальное сопровождение к частям сюжета. Самостоятельно использует музыкальное сопровождение на ДМИ, свободно исполняет песню, танец в спектакле.</w:t>
            </w:r>
          </w:p>
        </w:tc>
        <w:tc>
          <w:tcPr>
            <w:tcW w:w="3060" w:type="dxa"/>
            <w:tcBorders>
              <w:top w:val="nil"/>
              <w:left w:val="single" w:sz="4" w:space="0" w:color="000000"/>
              <w:bottom w:val="single" w:sz="4" w:space="0" w:color="000000"/>
              <w:right w:val="nil"/>
            </w:tcBorders>
            <w:hideMark/>
          </w:tcPr>
          <w:p w14:paraId="6089D6DB"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Передает в свободных пластических движениях характер музыки. Самостоятельно выбирает музыкальные характеристики героев, музыкальное сопровождение к частям сюжета из предложенных педагогом. С помощью педагога использует детские музыкальные инструменты, подбирает музыкальное сопровождение, исполняет песню, танец.</w:t>
            </w:r>
          </w:p>
        </w:tc>
        <w:tc>
          <w:tcPr>
            <w:tcW w:w="2752" w:type="dxa"/>
            <w:tcBorders>
              <w:top w:val="nil"/>
              <w:left w:val="single" w:sz="4" w:space="0" w:color="000000"/>
              <w:bottom w:val="single" w:sz="4" w:space="0" w:color="000000"/>
              <w:right w:val="single" w:sz="4" w:space="0" w:color="000000"/>
            </w:tcBorders>
          </w:tcPr>
          <w:p w14:paraId="23046CFF"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Затрудняется в создании пластических образов в соответствии с характером музыки. Затрудняется выбрать музыкальную характеристику героев из предложенных педагогом. Затрудняется в игре на детских музыкальных инструментах и подборе знакомых песен к спектаклю.</w:t>
            </w:r>
          </w:p>
          <w:p w14:paraId="7BD63984" w14:textId="77777777" w:rsidR="005F43DB" w:rsidRDefault="005F43DB">
            <w:pPr>
              <w:snapToGrid w:val="0"/>
              <w:spacing w:after="0" w:line="240" w:lineRule="auto"/>
              <w:rPr>
                <w:rFonts w:ascii="Times New Roman" w:hAnsi="Times New Roman" w:cs="Times New Roman"/>
                <w:sz w:val="24"/>
                <w:szCs w:val="24"/>
              </w:rPr>
            </w:pPr>
          </w:p>
        </w:tc>
      </w:tr>
      <w:tr w:rsidR="005F43DB" w14:paraId="109F65D6" w14:textId="77777777" w:rsidTr="005F43DB">
        <w:tc>
          <w:tcPr>
            <w:tcW w:w="675" w:type="dxa"/>
            <w:tcBorders>
              <w:top w:val="nil"/>
              <w:left w:val="single" w:sz="4" w:space="0" w:color="000000"/>
              <w:bottom w:val="single" w:sz="4" w:space="0" w:color="000000"/>
              <w:right w:val="nil"/>
            </w:tcBorders>
            <w:hideMark/>
          </w:tcPr>
          <w:p w14:paraId="3CFC0467" w14:textId="77777777" w:rsidR="005F43DB" w:rsidRDefault="005F43DB">
            <w:pPr>
              <w:tabs>
                <w:tab w:val="left" w:pos="284"/>
              </w:tabs>
              <w:snapToGrid w:val="0"/>
              <w:rPr>
                <w:rFonts w:ascii="Times New Roman" w:hAnsi="Times New Roman" w:cs="Times New Roman"/>
              </w:rPr>
            </w:pPr>
            <w:r>
              <w:rPr>
                <w:rFonts w:ascii="Times New Roman" w:hAnsi="Times New Roman" w:cs="Times New Roman"/>
                <w:sz w:val="24"/>
                <w:szCs w:val="24"/>
              </w:rPr>
              <w:t>6</w:t>
            </w:r>
          </w:p>
        </w:tc>
        <w:tc>
          <w:tcPr>
            <w:tcW w:w="8804" w:type="dxa"/>
            <w:gridSpan w:val="3"/>
            <w:tcBorders>
              <w:top w:val="nil"/>
              <w:left w:val="single" w:sz="4" w:space="0" w:color="000000"/>
              <w:bottom w:val="single" w:sz="4" w:space="0" w:color="000000"/>
              <w:right w:val="single" w:sz="4" w:space="0" w:color="000000"/>
            </w:tcBorders>
            <w:hideMark/>
          </w:tcPr>
          <w:p w14:paraId="2B41A68E"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Основы изобразительно-оформительской деятельности</w:t>
            </w:r>
          </w:p>
        </w:tc>
      </w:tr>
      <w:tr w:rsidR="005F43DB" w14:paraId="0CBEB4E5" w14:textId="77777777" w:rsidTr="005F43DB">
        <w:tc>
          <w:tcPr>
            <w:tcW w:w="675" w:type="dxa"/>
            <w:tcBorders>
              <w:top w:val="nil"/>
              <w:left w:val="single" w:sz="4" w:space="0" w:color="000000"/>
              <w:bottom w:val="single" w:sz="4" w:space="0" w:color="000000"/>
              <w:right w:val="nil"/>
            </w:tcBorders>
          </w:tcPr>
          <w:p w14:paraId="4E128AD3" w14:textId="77777777" w:rsidR="005F43DB" w:rsidRDefault="005F43DB">
            <w:pPr>
              <w:tabs>
                <w:tab w:val="left" w:pos="284"/>
              </w:tabs>
              <w:snapToGrid w:val="0"/>
              <w:rPr>
                <w:rFonts w:ascii="Times New Roman" w:hAnsi="Times New Roman" w:cs="Times New Roman"/>
                <w:sz w:val="24"/>
                <w:szCs w:val="24"/>
              </w:rPr>
            </w:pPr>
          </w:p>
        </w:tc>
        <w:tc>
          <w:tcPr>
            <w:tcW w:w="2992" w:type="dxa"/>
            <w:tcBorders>
              <w:top w:val="nil"/>
              <w:left w:val="single" w:sz="4" w:space="0" w:color="000000"/>
              <w:bottom w:val="single" w:sz="4" w:space="0" w:color="000000"/>
              <w:right w:val="nil"/>
            </w:tcBorders>
            <w:hideMark/>
          </w:tcPr>
          <w:p w14:paraId="38649074"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 xml:space="preserve">Самостоятельно создает эскизы к основным действиям спектакля, эскизы персонажей и декораций с учетом материала, из которого их будут изготовлять. Проявляет фантазию в изготовлении декораций и персонажей к спектаклям для различных видов театра (кукольного, настольного, теневого, на </w:t>
            </w:r>
            <w:proofErr w:type="spellStart"/>
            <w:r>
              <w:rPr>
                <w:rFonts w:ascii="Times New Roman" w:hAnsi="Times New Roman" w:cs="Times New Roman"/>
                <w:sz w:val="24"/>
                <w:szCs w:val="24"/>
              </w:rPr>
              <w:t>фланелеграфе</w:t>
            </w:r>
            <w:proofErr w:type="spellEnd"/>
            <w:r>
              <w:rPr>
                <w:rFonts w:ascii="Times New Roman" w:hAnsi="Times New Roman" w:cs="Times New Roman"/>
                <w:sz w:val="24"/>
                <w:szCs w:val="24"/>
              </w:rPr>
              <w:t>).</w:t>
            </w:r>
          </w:p>
        </w:tc>
        <w:tc>
          <w:tcPr>
            <w:tcW w:w="3060" w:type="dxa"/>
            <w:tcBorders>
              <w:top w:val="nil"/>
              <w:left w:val="single" w:sz="4" w:space="0" w:color="000000"/>
              <w:bottom w:val="single" w:sz="4" w:space="0" w:color="000000"/>
              <w:right w:val="nil"/>
            </w:tcBorders>
            <w:hideMark/>
          </w:tcPr>
          <w:p w14:paraId="050676C7"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Создает эскизы декораций, персонажей и основных действий спектакля. Создает по эскизу или словесной характеристике-инструкции декорации из различных материалов.</w:t>
            </w:r>
          </w:p>
        </w:tc>
        <w:tc>
          <w:tcPr>
            <w:tcW w:w="2752" w:type="dxa"/>
            <w:tcBorders>
              <w:top w:val="nil"/>
              <w:left w:val="single" w:sz="4" w:space="0" w:color="000000"/>
              <w:bottom w:val="single" w:sz="4" w:space="0" w:color="000000"/>
              <w:right w:val="single" w:sz="4" w:space="0" w:color="000000"/>
            </w:tcBorders>
            <w:hideMark/>
          </w:tcPr>
          <w:p w14:paraId="64077274" w14:textId="77777777" w:rsidR="005F43DB" w:rsidRDefault="005F43DB">
            <w:pPr>
              <w:snapToGrid w:val="0"/>
              <w:spacing w:after="0" w:line="240" w:lineRule="auto"/>
              <w:rPr>
                <w:rFonts w:ascii="Times New Roman" w:hAnsi="Times New Roman" w:cs="Times New Roman"/>
              </w:rPr>
            </w:pPr>
            <w:r>
              <w:rPr>
                <w:rFonts w:ascii="Times New Roman" w:hAnsi="Times New Roman" w:cs="Times New Roman"/>
                <w:sz w:val="24"/>
                <w:szCs w:val="24"/>
              </w:rPr>
              <w:t>Создает рисунки на основные действия спектакля. Затрудняется в изготовлении декораций из различных материалов.</w:t>
            </w:r>
          </w:p>
        </w:tc>
      </w:tr>
    </w:tbl>
    <w:p w14:paraId="0B2E6620" w14:textId="77777777" w:rsidR="005F43DB" w:rsidRDefault="005F43DB" w:rsidP="005F43DB">
      <w:pPr>
        <w:shd w:val="clear" w:color="auto" w:fill="FFFFFF"/>
        <w:spacing w:after="0" w:line="240" w:lineRule="auto"/>
        <w:ind w:firstLine="567"/>
        <w:jc w:val="both"/>
        <w:rPr>
          <w:rFonts w:ascii="Times New Roman" w:eastAsia="Times New Roman" w:hAnsi="Times New Roman" w:cs="Times New Roman"/>
          <w:color w:val="000000"/>
          <w:sz w:val="24"/>
        </w:rPr>
      </w:pPr>
    </w:p>
    <w:p w14:paraId="0E107E32" w14:textId="77777777" w:rsidR="005F43DB" w:rsidRDefault="005F43DB" w:rsidP="005F43DB">
      <w:pPr>
        <w:shd w:val="clear" w:color="auto" w:fill="FFFFFF"/>
        <w:spacing w:after="0" w:line="240" w:lineRule="auto"/>
        <w:ind w:firstLine="567"/>
      </w:pPr>
      <w:r>
        <w:rPr>
          <w:rFonts w:ascii="Times New Roman" w:eastAsia="Times New Roman" w:hAnsi="Times New Roman" w:cs="Times New Roman"/>
          <w:color w:val="000000"/>
          <w:sz w:val="24"/>
        </w:rPr>
        <w:t>Ключ к результату усвоения материала:</w:t>
      </w:r>
    </w:p>
    <w:p w14:paraId="29C5E9DB" w14:textId="77777777" w:rsidR="005F43DB" w:rsidRDefault="005F43DB" w:rsidP="005F43DB">
      <w:pPr>
        <w:shd w:val="clear" w:color="auto" w:fill="FFFFFF"/>
        <w:spacing w:after="0" w:line="240" w:lineRule="auto"/>
        <w:ind w:firstLine="567"/>
      </w:pPr>
      <w:r>
        <w:rPr>
          <w:rFonts w:ascii="Times New Roman" w:eastAsia="Times New Roman" w:hAnsi="Times New Roman" w:cs="Times New Roman"/>
          <w:i/>
          <w:color w:val="000000"/>
          <w:sz w:val="24"/>
        </w:rPr>
        <w:t xml:space="preserve">Низкий уровень </w:t>
      </w:r>
      <w:r>
        <w:rPr>
          <w:rFonts w:ascii="Times New Roman" w:eastAsia="Times New Roman" w:hAnsi="Times New Roman" w:cs="Times New Roman"/>
          <w:color w:val="000000"/>
          <w:sz w:val="24"/>
        </w:rPr>
        <w:t>(70-80%) — 3 балла</w:t>
      </w:r>
    </w:p>
    <w:p w14:paraId="28A9380C" w14:textId="77777777" w:rsidR="005F43DB" w:rsidRDefault="005F43DB" w:rsidP="005F43DB">
      <w:pPr>
        <w:shd w:val="clear" w:color="auto" w:fill="FFFFFF"/>
        <w:spacing w:after="0" w:line="240" w:lineRule="auto"/>
        <w:ind w:firstLine="567"/>
      </w:pPr>
      <w:r>
        <w:rPr>
          <w:rFonts w:ascii="Times New Roman" w:eastAsia="Times New Roman" w:hAnsi="Times New Roman" w:cs="Times New Roman"/>
          <w:i/>
          <w:color w:val="000000"/>
          <w:sz w:val="24"/>
        </w:rPr>
        <w:t>Средний уровень</w:t>
      </w:r>
      <w:r>
        <w:rPr>
          <w:rFonts w:ascii="Times New Roman" w:eastAsia="Times New Roman" w:hAnsi="Times New Roman" w:cs="Times New Roman"/>
          <w:color w:val="000000"/>
          <w:sz w:val="24"/>
        </w:rPr>
        <w:t xml:space="preserve"> (80-90%) — 4 балла</w:t>
      </w:r>
    </w:p>
    <w:p w14:paraId="7ED7F4C1" w14:textId="77777777" w:rsidR="005F43DB" w:rsidRDefault="005F43DB" w:rsidP="005F43DB">
      <w:pPr>
        <w:shd w:val="clear" w:color="auto" w:fill="FFFFFF"/>
        <w:spacing w:after="0" w:line="240" w:lineRule="auto"/>
        <w:ind w:firstLine="567"/>
      </w:pPr>
      <w:r>
        <w:rPr>
          <w:rFonts w:ascii="Times New Roman" w:eastAsia="Times New Roman" w:hAnsi="Times New Roman" w:cs="Times New Roman"/>
          <w:i/>
          <w:color w:val="000000"/>
          <w:sz w:val="24"/>
        </w:rPr>
        <w:t>Высокий уровен</w:t>
      </w:r>
      <w:r>
        <w:rPr>
          <w:rFonts w:ascii="Times New Roman" w:eastAsia="Times New Roman" w:hAnsi="Times New Roman" w:cs="Times New Roman"/>
          <w:color w:val="000000"/>
          <w:sz w:val="24"/>
        </w:rPr>
        <w:t>ь (90-100%) — 5 баллов</w:t>
      </w:r>
    </w:p>
    <w:p w14:paraId="3DD58C7F" w14:textId="77777777" w:rsidR="005F43DB" w:rsidRDefault="005F43DB" w:rsidP="005F43DB">
      <w:pPr>
        <w:shd w:val="clear" w:color="auto" w:fill="FFFFFF"/>
        <w:spacing w:after="0" w:line="240" w:lineRule="auto"/>
        <w:ind w:firstLine="708"/>
        <w:rPr>
          <w:rFonts w:ascii="Times New Roman" w:eastAsia="Times New Roman" w:hAnsi="Times New Roman" w:cs="Times New Roman"/>
          <w:i/>
          <w:color w:val="000000"/>
          <w:sz w:val="24"/>
        </w:rPr>
      </w:pPr>
    </w:p>
    <w:p w14:paraId="447BABB1" w14:textId="77777777" w:rsidR="005F43DB" w:rsidRDefault="005F43DB" w:rsidP="005F43DB">
      <w:pPr>
        <w:shd w:val="clear" w:color="auto" w:fill="FFFFFF"/>
        <w:spacing w:after="0" w:line="240" w:lineRule="auto"/>
        <w:ind w:firstLine="708"/>
      </w:pPr>
      <w:r>
        <w:rPr>
          <w:rFonts w:ascii="Times New Roman" w:eastAsia="Times New Roman" w:hAnsi="Times New Roman" w:cs="Times New Roman"/>
          <w:i/>
          <w:color w:val="000000"/>
          <w:sz w:val="24"/>
        </w:rPr>
        <w:t xml:space="preserve">Тестовый итоговый контроль </w:t>
      </w:r>
      <w:r>
        <w:rPr>
          <w:rFonts w:ascii="Times New Roman" w:eastAsia="Times New Roman" w:hAnsi="Times New Roman" w:cs="Times New Roman"/>
          <w:color w:val="000000"/>
          <w:sz w:val="24"/>
        </w:rPr>
        <w:t>по итогам прохождения материала за год обучения проводится в форме спектакля.</w:t>
      </w:r>
    </w:p>
    <w:p w14:paraId="5776910C" w14:textId="77777777" w:rsidR="005F43DB" w:rsidRDefault="005F43DB" w:rsidP="005F43DB">
      <w:pPr>
        <w:shd w:val="clear" w:color="auto" w:fill="FFFFFF"/>
        <w:spacing w:after="0" w:line="240" w:lineRule="auto"/>
      </w:pPr>
      <w:r>
        <w:rPr>
          <w:rFonts w:ascii="Times New Roman" w:eastAsia="Times New Roman" w:hAnsi="Times New Roman" w:cs="Times New Roman"/>
          <w:i/>
          <w:color w:val="000000"/>
          <w:sz w:val="24"/>
        </w:rPr>
        <w:t>Самоконтроль</w:t>
      </w:r>
    </w:p>
    <w:p w14:paraId="7AA75AD6" w14:textId="77777777" w:rsidR="005F43DB" w:rsidRDefault="005F43DB" w:rsidP="005F43DB">
      <w:pPr>
        <w:shd w:val="clear" w:color="auto" w:fill="FFFFFF"/>
        <w:spacing w:after="0" w:line="240" w:lineRule="auto"/>
        <w:ind w:firstLine="567"/>
        <w:jc w:val="both"/>
      </w:pPr>
      <w:r>
        <w:rPr>
          <w:rFonts w:ascii="Times New Roman" w:eastAsia="Times New Roman" w:hAnsi="Times New Roman" w:cs="Times New Roman"/>
          <w:color w:val="000000"/>
          <w:sz w:val="24"/>
        </w:rPr>
        <w:t>Основными задачами его введения являются:</w:t>
      </w:r>
    </w:p>
    <w:p w14:paraId="0154D003" w14:textId="77777777" w:rsidR="005F43DB" w:rsidRDefault="005F43DB" w:rsidP="005F43DB">
      <w:pPr>
        <w:numPr>
          <w:ilvl w:val="0"/>
          <w:numId w:val="10"/>
        </w:numPr>
        <w:shd w:val="clear" w:color="auto" w:fill="FFFFFF"/>
        <w:tabs>
          <w:tab w:val="left" w:pos="851"/>
        </w:tabs>
        <w:spacing w:after="0" w:line="240" w:lineRule="auto"/>
        <w:ind w:left="0" w:firstLine="567"/>
        <w:jc w:val="both"/>
      </w:pPr>
      <w:r>
        <w:rPr>
          <w:rFonts w:ascii="Times New Roman" w:eastAsia="Times New Roman" w:hAnsi="Times New Roman" w:cs="Times New Roman"/>
          <w:color w:val="000000"/>
          <w:sz w:val="24"/>
        </w:rPr>
        <w:t>развитие познавательных интересов обучающихся;</w:t>
      </w:r>
    </w:p>
    <w:p w14:paraId="2DBCB7C4" w14:textId="77777777" w:rsidR="005F43DB" w:rsidRDefault="005F43DB" w:rsidP="005F43DB">
      <w:pPr>
        <w:numPr>
          <w:ilvl w:val="0"/>
          <w:numId w:val="10"/>
        </w:numPr>
        <w:shd w:val="clear" w:color="auto" w:fill="FFFFFF"/>
        <w:tabs>
          <w:tab w:val="left" w:pos="851"/>
        </w:tabs>
        <w:spacing w:after="0" w:line="240" w:lineRule="auto"/>
        <w:ind w:left="0" w:firstLine="567"/>
        <w:jc w:val="both"/>
      </w:pPr>
      <w:r>
        <w:rPr>
          <w:rFonts w:ascii="Times New Roman" w:eastAsia="Times New Roman" w:hAnsi="Times New Roman" w:cs="Times New Roman"/>
          <w:color w:val="000000"/>
          <w:sz w:val="24"/>
        </w:rPr>
        <w:t>создание ситуации успеха для каждого ребенка;</w:t>
      </w:r>
    </w:p>
    <w:p w14:paraId="3BE2A848" w14:textId="77777777" w:rsidR="005F43DB" w:rsidRDefault="005F43DB" w:rsidP="005F43DB">
      <w:pPr>
        <w:numPr>
          <w:ilvl w:val="0"/>
          <w:numId w:val="10"/>
        </w:numPr>
        <w:shd w:val="clear" w:color="auto" w:fill="FFFFFF"/>
        <w:tabs>
          <w:tab w:val="left" w:pos="851"/>
        </w:tabs>
        <w:spacing w:after="0" w:line="240" w:lineRule="auto"/>
        <w:ind w:left="0" w:firstLine="567"/>
        <w:jc w:val="both"/>
      </w:pPr>
      <w:r>
        <w:rPr>
          <w:rFonts w:ascii="Times New Roman" w:eastAsia="Times New Roman" w:hAnsi="Times New Roman" w:cs="Times New Roman"/>
          <w:color w:val="000000"/>
          <w:sz w:val="24"/>
        </w:rPr>
        <w:t>повышение самооценки и уверенности в собственных возможностях;</w:t>
      </w:r>
    </w:p>
    <w:p w14:paraId="015E9B7A" w14:textId="77777777" w:rsidR="005F43DB" w:rsidRDefault="005F43DB" w:rsidP="005F43DB">
      <w:pPr>
        <w:numPr>
          <w:ilvl w:val="0"/>
          <w:numId w:val="10"/>
        </w:numPr>
        <w:shd w:val="clear" w:color="auto" w:fill="FFFFFF"/>
        <w:tabs>
          <w:tab w:val="left" w:pos="851"/>
        </w:tabs>
        <w:spacing w:after="0" w:line="240" w:lineRule="auto"/>
        <w:ind w:left="0" w:firstLine="567"/>
        <w:jc w:val="both"/>
      </w:pPr>
      <w:r>
        <w:rPr>
          <w:rFonts w:ascii="Times New Roman" w:eastAsia="Times New Roman" w:hAnsi="Times New Roman" w:cs="Times New Roman"/>
          <w:color w:val="000000"/>
          <w:sz w:val="24"/>
        </w:rPr>
        <w:t>максимальное раскрытие индивидуальных творческих способностей каждого ребёнка;</w:t>
      </w:r>
    </w:p>
    <w:p w14:paraId="257F53DD" w14:textId="77777777" w:rsidR="005F43DB" w:rsidRDefault="005F43DB" w:rsidP="005F43DB">
      <w:pPr>
        <w:numPr>
          <w:ilvl w:val="0"/>
          <w:numId w:val="10"/>
        </w:numPr>
        <w:shd w:val="clear" w:color="auto" w:fill="FFFFFF"/>
        <w:tabs>
          <w:tab w:val="left" w:pos="851"/>
        </w:tabs>
        <w:spacing w:after="0" w:line="240" w:lineRule="auto"/>
        <w:ind w:left="0" w:firstLine="567"/>
        <w:jc w:val="both"/>
      </w:pPr>
      <w:r>
        <w:rPr>
          <w:rFonts w:ascii="Times New Roman" w:eastAsia="Times New Roman" w:hAnsi="Times New Roman" w:cs="Times New Roman"/>
          <w:color w:val="000000"/>
          <w:sz w:val="24"/>
        </w:rPr>
        <w:t xml:space="preserve">приобретение навыков </w:t>
      </w:r>
      <w:proofErr w:type="spellStart"/>
      <w:r>
        <w:rPr>
          <w:rFonts w:ascii="Times New Roman" w:eastAsia="Times New Roman" w:hAnsi="Times New Roman" w:cs="Times New Roman"/>
          <w:color w:val="000000"/>
          <w:sz w:val="24"/>
        </w:rPr>
        <w:t>саморефлексии</w:t>
      </w:r>
      <w:proofErr w:type="spellEnd"/>
      <w:r>
        <w:rPr>
          <w:rFonts w:ascii="Times New Roman" w:eastAsia="Times New Roman" w:hAnsi="Times New Roman" w:cs="Times New Roman"/>
          <w:color w:val="000000"/>
          <w:sz w:val="24"/>
        </w:rPr>
        <w:t>.</w:t>
      </w:r>
    </w:p>
    <w:p w14:paraId="20C11623" w14:textId="77777777" w:rsidR="005F43DB" w:rsidRDefault="005F43DB" w:rsidP="005F43DB">
      <w:pPr>
        <w:shd w:val="clear" w:color="auto" w:fill="FFFFFF"/>
        <w:tabs>
          <w:tab w:val="left" w:pos="851"/>
        </w:tabs>
        <w:spacing w:after="0" w:line="240" w:lineRule="auto"/>
        <w:ind w:left="567"/>
        <w:jc w:val="both"/>
      </w:pPr>
    </w:p>
    <w:p w14:paraId="2A7AFB52" w14:textId="77777777" w:rsidR="005F43DB" w:rsidRDefault="005F43DB" w:rsidP="005F43DB">
      <w:pPr>
        <w:numPr>
          <w:ilvl w:val="1"/>
          <w:numId w:val="6"/>
        </w:numPr>
        <w:spacing w:after="0" w:line="240" w:lineRule="auto"/>
      </w:pPr>
      <w:r>
        <w:rPr>
          <w:rFonts w:ascii="Times New Roman" w:eastAsia="Times New Roman" w:hAnsi="Times New Roman" w:cs="Times New Roman"/>
          <w:b/>
          <w:sz w:val="24"/>
          <w:highlight w:val="white"/>
        </w:rPr>
        <w:t>Методические материалы</w:t>
      </w:r>
    </w:p>
    <w:p w14:paraId="4B083644" w14:textId="77777777" w:rsidR="005F43DB" w:rsidRDefault="005F43DB" w:rsidP="005F43DB">
      <w:pPr>
        <w:spacing w:after="0" w:line="240" w:lineRule="auto"/>
        <w:ind w:left="1440"/>
      </w:pPr>
    </w:p>
    <w:p w14:paraId="1516BD1D" w14:textId="77777777" w:rsidR="005F43DB" w:rsidRDefault="005F43DB" w:rsidP="005F43DB">
      <w:pPr>
        <w:spacing w:after="0" w:line="240" w:lineRule="auto"/>
        <w:ind w:firstLine="567"/>
      </w:pPr>
      <w:r>
        <w:rPr>
          <w:rFonts w:ascii="Times New Roman" w:eastAsia="Times New Roman" w:hAnsi="Times New Roman" w:cs="Times New Roman"/>
          <w:i/>
          <w:sz w:val="24"/>
          <w:highlight w:val="white"/>
        </w:rPr>
        <w:t xml:space="preserve">Дидактическое обеспечение: </w:t>
      </w:r>
    </w:p>
    <w:tbl>
      <w:tblPr>
        <w:tblW w:w="9495" w:type="dxa"/>
        <w:tblInd w:w="-30" w:type="dxa"/>
        <w:tblLayout w:type="fixed"/>
        <w:tblLook w:val="04A0" w:firstRow="1" w:lastRow="0" w:firstColumn="1" w:lastColumn="0" w:noHBand="0" w:noVBand="1"/>
      </w:tblPr>
      <w:tblGrid>
        <w:gridCol w:w="4744"/>
        <w:gridCol w:w="4751"/>
      </w:tblGrid>
      <w:tr w:rsidR="005F43DB" w14:paraId="740CE907" w14:textId="77777777" w:rsidTr="005F43DB">
        <w:tc>
          <w:tcPr>
            <w:tcW w:w="4744" w:type="dxa"/>
            <w:tcBorders>
              <w:top w:val="single" w:sz="8" w:space="0" w:color="000000"/>
              <w:left w:val="single" w:sz="8" w:space="0" w:color="000000"/>
              <w:bottom w:val="single" w:sz="8" w:space="0" w:color="000000"/>
              <w:right w:val="nil"/>
            </w:tcBorders>
            <w:hideMark/>
          </w:tcPr>
          <w:p w14:paraId="2461BAA2" w14:textId="77777777" w:rsidR="005F43DB" w:rsidRDefault="005F43DB">
            <w:pPr>
              <w:spacing w:after="0" w:line="240" w:lineRule="auto"/>
              <w:ind w:left="720"/>
              <w:jc w:val="center"/>
            </w:pPr>
            <w:r>
              <w:rPr>
                <w:rFonts w:ascii="Times New Roman" w:hAnsi="Times New Roman" w:cs="Times New Roman"/>
                <w:b/>
                <w:i/>
                <w:sz w:val="24"/>
                <w:szCs w:val="24"/>
              </w:rPr>
              <w:t>Д</w:t>
            </w:r>
            <w:r>
              <w:rPr>
                <w:rFonts w:ascii="Times New Roman" w:hAnsi="Times New Roman" w:cs="Times New Roman"/>
                <w:b/>
                <w:sz w:val="24"/>
                <w:szCs w:val="24"/>
              </w:rPr>
              <w:t>ля педагогов</w:t>
            </w:r>
          </w:p>
        </w:tc>
        <w:tc>
          <w:tcPr>
            <w:tcW w:w="4750" w:type="dxa"/>
            <w:tcBorders>
              <w:top w:val="single" w:sz="8" w:space="0" w:color="000000"/>
              <w:left w:val="single" w:sz="8" w:space="0" w:color="000000"/>
              <w:bottom w:val="single" w:sz="8" w:space="0" w:color="000000"/>
              <w:right w:val="single" w:sz="8" w:space="0" w:color="000000"/>
            </w:tcBorders>
            <w:hideMark/>
          </w:tcPr>
          <w:p w14:paraId="54419C10" w14:textId="77777777" w:rsidR="005F43DB" w:rsidRDefault="005F43DB">
            <w:pPr>
              <w:spacing w:after="0" w:line="240" w:lineRule="auto"/>
              <w:ind w:left="720"/>
              <w:jc w:val="center"/>
            </w:pPr>
            <w:r>
              <w:rPr>
                <w:rFonts w:ascii="Times New Roman" w:hAnsi="Times New Roman" w:cs="Times New Roman"/>
                <w:b/>
                <w:sz w:val="24"/>
                <w:szCs w:val="24"/>
              </w:rPr>
              <w:t>Для детей</w:t>
            </w:r>
          </w:p>
        </w:tc>
      </w:tr>
      <w:tr w:rsidR="005F43DB" w14:paraId="14A32D73" w14:textId="77777777" w:rsidTr="005F43DB">
        <w:tc>
          <w:tcPr>
            <w:tcW w:w="4744" w:type="dxa"/>
            <w:tcBorders>
              <w:top w:val="nil"/>
              <w:left w:val="single" w:sz="8" w:space="0" w:color="000000"/>
              <w:bottom w:val="single" w:sz="8" w:space="0" w:color="000000"/>
              <w:right w:val="nil"/>
            </w:tcBorders>
            <w:hideMark/>
          </w:tcPr>
          <w:p w14:paraId="2E549BDE" w14:textId="77777777" w:rsidR="005F43DB" w:rsidRDefault="005F43DB">
            <w:pPr>
              <w:numPr>
                <w:ilvl w:val="0"/>
                <w:numId w:val="12"/>
              </w:numPr>
              <w:spacing w:after="0" w:line="240" w:lineRule="auto"/>
              <w:jc w:val="both"/>
            </w:pPr>
            <w:r>
              <w:rPr>
                <w:rFonts w:ascii="Times New Roman" w:hAnsi="Times New Roman" w:cs="Times New Roman"/>
                <w:sz w:val="24"/>
                <w:szCs w:val="24"/>
              </w:rPr>
              <w:t>Конспекты</w:t>
            </w:r>
          </w:p>
          <w:p w14:paraId="7EEC63E5" w14:textId="77777777" w:rsidR="005F43DB" w:rsidRDefault="005F43DB">
            <w:pPr>
              <w:numPr>
                <w:ilvl w:val="0"/>
                <w:numId w:val="12"/>
              </w:numPr>
              <w:spacing w:after="0" w:line="240" w:lineRule="auto"/>
              <w:jc w:val="both"/>
            </w:pPr>
            <w:r>
              <w:rPr>
                <w:rFonts w:ascii="Times New Roman" w:hAnsi="Times New Roman" w:cs="Times New Roman"/>
                <w:sz w:val="24"/>
                <w:szCs w:val="24"/>
              </w:rPr>
              <w:t>Разработки игр, упражнений, этюдов</w:t>
            </w:r>
          </w:p>
          <w:p w14:paraId="4DC136A3" w14:textId="77777777" w:rsidR="005F43DB" w:rsidRDefault="005F43DB">
            <w:pPr>
              <w:numPr>
                <w:ilvl w:val="0"/>
                <w:numId w:val="12"/>
              </w:numPr>
              <w:spacing w:after="0" w:line="240" w:lineRule="auto"/>
              <w:jc w:val="both"/>
            </w:pPr>
            <w:r>
              <w:rPr>
                <w:rFonts w:ascii="Times New Roman" w:hAnsi="Times New Roman" w:cs="Times New Roman"/>
                <w:sz w:val="24"/>
                <w:szCs w:val="24"/>
              </w:rPr>
              <w:t>Сценарии театральных постановок</w:t>
            </w:r>
          </w:p>
          <w:p w14:paraId="0859DB2B" w14:textId="77777777" w:rsidR="005F43DB" w:rsidRDefault="005F43DB">
            <w:pPr>
              <w:spacing w:after="0" w:line="240" w:lineRule="auto"/>
              <w:ind w:left="720"/>
              <w:jc w:val="both"/>
            </w:pPr>
            <w:r>
              <w:rPr>
                <w:rFonts w:ascii="Times New Roman" w:hAnsi="Times New Roman" w:cs="Times New Roman"/>
                <w:sz w:val="24"/>
                <w:szCs w:val="24"/>
              </w:rPr>
              <w:t>«Курочка Ряба»</w:t>
            </w:r>
          </w:p>
          <w:p w14:paraId="7A39ACD3" w14:textId="77777777" w:rsidR="005F43DB" w:rsidRDefault="005F43DB">
            <w:pPr>
              <w:spacing w:after="0" w:line="240" w:lineRule="auto"/>
              <w:ind w:left="720"/>
              <w:jc w:val="both"/>
            </w:pPr>
            <w:r>
              <w:rPr>
                <w:rFonts w:ascii="Times New Roman" w:hAnsi="Times New Roman" w:cs="Times New Roman"/>
                <w:sz w:val="24"/>
                <w:szCs w:val="24"/>
              </w:rPr>
              <w:t>«Теремок на новый лад»</w:t>
            </w:r>
          </w:p>
          <w:p w14:paraId="11A8214D" w14:textId="77777777" w:rsidR="005F43DB" w:rsidRDefault="005F43DB">
            <w:pPr>
              <w:spacing w:after="0" w:line="240" w:lineRule="auto"/>
              <w:ind w:left="720"/>
              <w:jc w:val="both"/>
            </w:pPr>
            <w:r>
              <w:rPr>
                <w:rFonts w:ascii="Times New Roman" w:hAnsi="Times New Roman" w:cs="Times New Roman"/>
                <w:sz w:val="24"/>
                <w:szCs w:val="24"/>
              </w:rPr>
              <w:t>«Кто сказал Мяу»</w:t>
            </w:r>
          </w:p>
          <w:p w14:paraId="7A124A2E" w14:textId="77777777" w:rsidR="005F43DB" w:rsidRDefault="005F43DB">
            <w:pPr>
              <w:spacing w:after="0" w:line="240" w:lineRule="auto"/>
              <w:ind w:left="720"/>
              <w:jc w:val="both"/>
            </w:pPr>
            <w:r>
              <w:rPr>
                <w:rFonts w:ascii="Times New Roman" w:hAnsi="Times New Roman" w:cs="Times New Roman"/>
                <w:sz w:val="24"/>
                <w:szCs w:val="24"/>
              </w:rPr>
              <w:t>«Крошечка-</w:t>
            </w:r>
            <w:proofErr w:type="spellStart"/>
            <w:r>
              <w:rPr>
                <w:rFonts w:ascii="Times New Roman" w:hAnsi="Times New Roman" w:cs="Times New Roman"/>
                <w:sz w:val="24"/>
                <w:szCs w:val="24"/>
              </w:rPr>
              <w:t>Хаврошечка</w:t>
            </w:r>
            <w:proofErr w:type="spellEnd"/>
            <w:r>
              <w:rPr>
                <w:rFonts w:ascii="Times New Roman" w:hAnsi="Times New Roman" w:cs="Times New Roman"/>
                <w:sz w:val="24"/>
                <w:szCs w:val="24"/>
              </w:rPr>
              <w:t>»</w:t>
            </w:r>
          </w:p>
          <w:p w14:paraId="2AB4C44B" w14:textId="77777777" w:rsidR="005F43DB" w:rsidRDefault="005F43DB">
            <w:pPr>
              <w:spacing w:after="0" w:line="240" w:lineRule="auto"/>
              <w:ind w:left="720"/>
              <w:jc w:val="both"/>
            </w:pPr>
            <w:r>
              <w:rPr>
                <w:rFonts w:ascii="Times New Roman" w:hAnsi="Times New Roman" w:cs="Times New Roman"/>
                <w:sz w:val="24"/>
                <w:szCs w:val="24"/>
              </w:rPr>
              <w:t>"Кошкин дом"</w:t>
            </w:r>
          </w:p>
          <w:p w14:paraId="73DB3534" w14:textId="77777777" w:rsidR="005F43DB" w:rsidRDefault="005F43DB">
            <w:pPr>
              <w:spacing w:after="0" w:line="240" w:lineRule="auto"/>
              <w:ind w:left="720"/>
              <w:jc w:val="both"/>
            </w:pPr>
            <w:r>
              <w:rPr>
                <w:rFonts w:ascii="Times New Roman" w:hAnsi="Times New Roman" w:cs="Times New Roman"/>
                <w:sz w:val="24"/>
                <w:szCs w:val="24"/>
              </w:rPr>
              <w:t>«Чистота - залог здоровья </w:t>
            </w:r>
          </w:p>
        </w:tc>
        <w:tc>
          <w:tcPr>
            <w:tcW w:w="4750" w:type="dxa"/>
            <w:tcBorders>
              <w:top w:val="nil"/>
              <w:left w:val="single" w:sz="8" w:space="0" w:color="000000"/>
              <w:bottom w:val="single" w:sz="8" w:space="0" w:color="000000"/>
              <w:right w:val="single" w:sz="8" w:space="0" w:color="000000"/>
            </w:tcBorders>
            <w:hideMark/>
          </w:tcPr>
          <w:p w14:paraId="3B95026E" w14:textId="77777777" w:rsidR="005F43DB" w:rsidRDefault="005F43DB">
            <w:pPr>
              <w:numPr>
                <w:ilvl w:val="0"/>
                <w:numId w:val="12"/>
              </w:numPr>
              <w:spacing w:after="0" w:line="240" w:lineRule="auto"/>
              <w:jc w:val="both"/>
            </w:pPr>
            <w:r>
              <w:rPr>
                <w:rFonts w:ascii="Times New Roman" w:hAnsi="Times New Roman" w:cs="Times New Roman"/>
                <w:sz w:val="24"/>
                <w:szCs w:val="24"/>
              </w:rPr>
              <w:t>Предметы к играм, упражнениям, этюдам</w:t>
            </w:r>
          </w:p>
          <w:p w14:paraId="5E8AF739" w14:textId="77777777" w:rsidR="005F43DB" w:rsidRDefault="005F43DB">
            <w:pPr>
              <w:numPr>
                <w:ilvl w:val="0"/>
                <w:numId w:val="12"/>
              </w:numPr>
              <w:spacing w:after="0" w:line="240" w:lineRule="auto"/>
              <w:jc w:val="both"/>
            </w:pPr>
            <w:r>
              <w:rPr>
                <w:rFonts w:ascii="Times New Roman" w:hAnsi="Times New Roman" w:cs="Times New Roman"/>
                <w:sz w:val="24"/>
                <w:szCs w:val="24"/>
              </w:rPr>
              <w:t>Карточки эмоций, жестов</w:t>
            </w:r>
          </w:p>
          <w:p w14:paraId="143B2791" w14:textId="77777777" w:rsidR="005F43DB" w:rsidRDefault="005F43DB">
            <w:pPr>
              <w:numPr>
                <w:ilvl w:val="0"/>
                <w:numId w:val="12"/>
              </w:numPr>
              <w:spacing w:after="0" w:line="240" w:lineRule="auto"/>
              <w:jc w:val="both"/>
            </w:pPr>
            <w:r>
              <w:rPr>
                <w:rFonts w:ascii="Times New Roman" w:hAnsi="Times New Roman" w:cs="Times New Roman"/>
                <w:sz w:val="24"/>
                <w:szCs w:val="24"/>
              </w:rPr>
              <w:t>Зеркала</w:t>
            </w:r>
          </w:p>
          <w:p w14:paraId="3C69A1B2" w14:textId="77777777" w:rsidR="005F43DB" w:rsidRDefault="005F43DB">
            <w:pPr>
              <w:numPr>
                <w:ilvl w:val="0"/>
                <w:numId w:val="12"/>
              </w:numPr>
              <w:spacing w:after="0" w:line="240" w:lineRule="auto"/>
              <w:jc w:val="both"/>
            </w:pPr>
            <w:r>
              <w:rPr>
                <w:rFonts w:ascii="Times New Roman" w:hAnsi="Times New Roman" w:cs="Times New Roman"/>
                <w:sz w:val="24"/>
                <w:szCs w:val="24"/>
              </w:rPr>
              <w:t>Репродукции картин, фотографий</w:t>
            </w:r>
          </w:p>
          <w:p w14:paraId="3B6CF019" w14:textId="77777777" w:rsidR="005F43DB" w:rsidRDefault="005F43DB">
            <w:pPr>
              <w:numPr>
                <w:ilvl w:val="0"/>
                <w:numId w:val="12"/>
              </w:numPr>
              <w:spacing w:after="0" w:line="240" w:lineRule="auto"/>
              <w:jc w:val="both"/>
            </w:pPr>
            <w:r>
              <w:rPr>
                <w:rFonts w:ascii="Times New Roman" w:hAnsi="Times New Roman" w:cs="Times New Roman"/>
                <w:sz w:val="24"/>
                <w:szCs w:val="24"/>
              </w:rPr>
              <w:t>Шапочки-маски</w:t>
            </w:r>
          </w:p>
          <w:p w14:paraId="5D43BF07" w14:textId="77777777" w:rsidR="005F43DB" w:rsidRDefault="005F43DB">
            <w:pPr>
              <w:numPr>
                <w:ilvl w:val="0"/>
                <w:numId w:val="12"/>
              </w:numPr>
              <w:spacing w:after="0" w:line="240" w:lineRule="auto"/>
              <w:jc w:val="both"/>
            </w:pPr>
            <w:r>
              <w:rPr>
                <w:rFonts w:ascii="Times New Roman" w:hAnsi="Times New Roman" w:cs="Times New Roman"/>
                <w:sz w:val="24"/>
                <w:szCs w:val="24"/>
              </w:rPr>
              <w:t>Костюмы</w:t>
            </w:r>
          </w:p>
          <w:p w14:paraId="0B04687B" w14:textId="77777777" w:rsidR="005F43DB" w:rsidRDefault="005F43DB">
            <w:pPr>
              <w:numPr>
                <w:ilvl w:val="0"/>
                <w:numId w:val="12"/>
              </w:numPr>
              <w:spacing w:after="0" w:line="240" w:lineRule="auto"/>
              <w:jc w:val="both"/>
            </w:pPr>
            <w:r>
              <w:rPr>
                <w:rFonts w:ascii="Times New Roman" w:hAnsi="Times New Roman" w:cs="Times New Roman"/>
                <w:sz w:val="24"/>
                <w:szCs w:val="24"/>
              </w:rPr>
              <w:t>Декорации</w:t>
            </w:r>
          </w:p>
          <w:p w14:paraId="4328F09A" w14:textId="77777777" w:rsidR="005F43DB" w:rsidRDefault="005F43DB">
            <w:pPr>
              <w:numPr>
                <w:ilvl w:val="0"/>
                <w:numId w:val="12"/>
              </w:numPr>
              <w:spacing w:after="0" w:line="240" w:lineRule="auto"/>
              <w:jc w:val="both"/>
            </w:pPr>
            <w:r>
              <w:rPr>
                <w:rFonts w:ascii="Times New Roman" w:hAnsi="Times New Roman" w:cs="Times New Roman"/>
                <w:sz w:val="24"/>
                <w:szCs w:val="24"/>
              </w:rPr>
              <w:t>Музыкальное оформление</w:t>
            </w:r>
          </w:p>
        </w:tc>
      </w:tr>
    </w:tbl>
    <w:p w14:paraId="53133EA9" w14:textId="77777777" w:rsidR="005F43DB" w:rsidRDefault="005F43DB" w:rsidP="005F43DB">
      <w:pPr>
        <w:spacing w:after="0" w:line="240" w:lineRule="auto"/>
        <w:ind w:firstLine="567"/>
        <w:rPr>
          <w:rFonts w:ascii="Times New Roman" w:eastAsia="Times New Roman" w:hAnsi="Times New Roman" w:cs="Times New Roman"/>
          <w:i/>
          <w:sz w:val="24"/>
          <w:highlight w:val="white"/>
        </w:rPr>
      </w:pPr>
    </w:p>
    <w:p w14:paraId="2457C7D7" w14:textId="77777777" w:rsidR="005F43DB" w:rsidRDefault="005F43DB" w:rsidP="005F43DB">
      <w:pPr>
        <w:spacing w:after="0" w:line="240" w:lineRule="auto"/>
        <w:ind w:firstLine="567"/>
      </w:pPr>
      <w:r>
        <w:rPr>
          <w:rFonts w:ascii="Times New Roman" w:eastAsia="Times New Roman" w:hAnsi="Times New Roman" w:cs="Times New Roman"/>
          <w:i/>
          <w:sz w:val="24"/>
          <w:highlight w:val="white"/>
        </w:rPr>
        <w:t>Методическое обеспечение программы:</w:t>
      </w:r>
    </w:p>
    <w:p w14:paraId="569A52E7" w14:textId="77777777" w:rsidR="005F43DB" w:rsidRDefault="005F43DB" w:rsidP="005F43DB">
      <w:pPr>
        <w:pStyle w:val="a6"/>
        <w:widowControl w:val="0"/>
        <w:spacing w:after="0"/>
        <w:jc w:val="both"/>
      </w:pPr>
      <w:r>
        <w:rPr>
          <w:rFonts w:ascii="Times New Roman" w:hAnsi="Times New Roman" w:cs="Times New Roman"/>
          <w:sz w:val="24"/>
          <w:szCs w:val="24"/>
        </w:rPr>
        <w:t>Для решения задач, поставленных в программе, необходимо:</w:t>
      </w:r>
    </w:p>
    <w:p w14:paraId="796B52EA" w14:textId="77777777" w:rsidR="005F43DB" w:rsidRDefault="005F43DB" w:rsidP="005F43DB">
      <w:pPr>
        <w:pStyle w:val="a6"/>
        <w:widowControl w:val="0"/>
        <w:numPr>
          <w:ilvl w:val="0"/>
          <w:numId w:val="14"/>
        </w:numPr>
        <w:tabs>
          <w:tab w:val="num" w:pos="426"/>
        </w:tabs>
        <w:spacing w:after="0"/>
        <w:ind w:firstLine="567"/>
        <w:jc w:val="both"/>
      </w:pPr>
      <w:r>
        <w:rPr>
          <w:rFonts w:ascii="Times New Roman" w:hAnsi="Times New Roman" w:cs="Times New Roman"/>
          <w:sz w:val="24"/>
          <w:szCs w:val="24"/>
        </w:rPr>
        <w:t>использовать различные методические приёмы обучения;</w:t>
      </w:r>
    </w:p>
    <w:p w14:paraId="2558C389" w14:textId="77777777" w:rsidR="005F43DB" w:rsidRDefault="005F43DB" w:rsidP="005F43DB">
      <w:pPr>
        <w:pStyle w:val="a6"/>
        <w:widowControl w:val="0"/>
        <w:numPr>
          <w:ilvl w:val="0"/>
          <w:numId w:val="14"/>
        </w:numPr>
        <w:tabs>
          <w:tab w:val="num" w:pos="426"/>
        </w:tabs>
        <w:spacing w:after="0"/>
        <w:ind w:firstLine="567"/>
        <w:jc w:val="both"/>
      </w:pPr>
      <w:r>
        <w:rPr>
          <w:rFonts w:ascii="Times New Roman" w:hAnsi="Times New Roman" w:cs="Times New Roman"/>
          <w:sz w:val="24"/>
          <w:szCs w:val="24"/>
        </w:rPr>
        <w:t>учитывать возрастные и индивидуальные особенности детей;</w:t>
      </w:r>
    </w:p>
    <w:p w14:paraId="5952213B" w14:textId="77777777" w:rsidR="005F43DB" w:rsidRDefault="005F43DB" w:rsidP="005F43DB">
      <w:pPr>
        <w:pStyle w:val="a6"/>
        <w:widowControl w:val="0"/>
        <w:numPr>
          <w:ilvl w:val="0"/>
          <w:numId w:val="14"/>
        </w:numPr>
        <w:tabs>
          <w:tab w:val="num" w:pos="426"/>
        </w:tabs>
        <w:spacing w:after="0"/>
        <w:ind w:firstLine="567"/>
        <w:jc w:val="both"/>
      </w:pPr>
      <w:r>
        <w:rPr>
          <w:rFonts w:ascii="Times New Roman" w:hAnsi="Times New Roman" w:cs="Times New Roman"/>
          <w:sz w:val="24"/>
          <w:szCs w:val="24"/>
        </w:rPr>
        <w:t>давать материал в системе, от простого к сложному;</w:t>
      </w:r>
    </w:p>
    <w:p w14:paraId="3ED1B2B2" w14:textId="77777777" w:rsidR="005F43DB" w:rsidRDefault="005F43DB" w:rsidP="005F43DB">
      <w:pPr>
        <w:pStyle w:val="a6"/>
        <w:widowControl w:val="0"/>
        <w:numPr>
          <w:ilvl w:val="0"/>
          <w:numId w:val="14"/>
        </w:numPr>
        <w:tabs>
          <w:tab w:val="num" w:pos="426"/>
        </w:tabs>
        <w:spacing w:after="0"/>
        <w:ind w:firstLine="567"/>
        <w:jc w:val="both"/>
      </w:pPr>
      <w:r>
        <w:rPr>
          <w:rFonts w:ascii="Times New Roman" w:hAnsi="Times New Roman" w:cs="Times New Roman"/>
          <w:sz w:val="24"/>
          <w:szCs w:val="24"/>
        </w:rPr>
        <w:t xml:space="preserve">сочетать коллективные и индивидуальные формы и способы работы детей на </w:t>
      </w:r>
      <w:r>
        <w:rPr>
          <w:rFonts w:ascii="Times New Roman" w:hAnsi="Times New Roman" w:cs="Times New Roman"/>
          <w:sz w:val="24"/>
          <w:szCs w:val="24"/>
        </w:rPr>
        <w:lastRenderedPageBreak/>
        <w:t>занятиях.</w:t>
      </w:r>
    </w:p>
    <w:p w14:paraId="0DC11D7A" w14:textId="77777777" w:rsidR="005F43DB" w:rsidRDefault="005F43DB" w:rsidP="005F43DB">
      <w:pPr>
        <w:pStyle w:val="a6"/>
        <w:widowControl w:val="0"/>
        <w:spacing w:after="0"/>
        <w:ind w:firstLine="567"/>
        <w:jc w:val="both"/>
      </w:pPr>
      <w:r>
        <w:rPr>
          <w:rFonts w:ascii="Times New Roman" w:hAnsi="Times New Roman" w:cs="Times New Roman"/>
          <w:i/>
          <w:sz w:val="24"/>
          <w:szCs w:val="24"/>
        </w:rPr>
        <w:t>Методы обучения:</w:t>
      </w:r>
      <w:r>
        <w:rPr>
          <w:rFonts w:ascii="Times New Roman" w:hAnsi="Times New Roman" w:cs="Times New Roman"/>
          <w:sz w:val="24"/>
          <w:szCs w:val="24"/>
        </w:rPr>
        <w:t xml:space="preserve"> (словесные, наглядные, практические) использовать в сочетании. </w:t>
      </w:r>
    </w:p>
    <w:p w14:paraId="44947762" w14:textId="77777777" w:rsidR="005F43DB" w:rsidRDefault="005F43DB" w:rsidP="005F43DB">
      <w:pPr>
        <w:pStyle w:val="a6"/>
        <w:widowControl w:val="0"/>
        <w:numPr>
          <w:ilvl w:val="0"/>
          <w:numId w:val="16"/>
        </w:numPr>
        <w:tabs>
          <w:tab w:val="left" w:pos="851"/>
        </w:tabs>
        <w:spacing w:after="0"/>
        <w:ind w:left="0" w:firstLine="567"/>
        <w:jc w:val="both"/>
      </w:pPr>
      <w:r>
        <w:rPr>
          <w:rFonts w:ascii="Times New Roman" w:hAnsi="Times New Roman" w:cs="Times New Roman"/>
          <w:sz w:val="24"/>
          <w:szCs w:val="24"/>
        </w:rPr>
        <w:t>Объяснение нового материала.</w:t>
      </w:r>
    </w:p>
    <w:p w14:paraId="0EB4CEEF" w14:textId="77777777" w:rsidR="005F43DB" w:rsidRDefault="005F43DB" w:rsidP="005F43DB">
      <w:pPr>
        <w:pStyle w:val="a6"/>
        <w:widowControl w:val="0"/>
        <w:numPr>
          <w:ilvl w:val="0"/>
          <w:numId w:val="16"/>
        </w:numPr>
        <w:tabs>
          <w:tab w:val="left" w:pos="851"/>
        </w:tabs>
        <w:spacing w:after="0"/>
        <w:ind w:left="0" w:firstLine="567"/>
        <w:jc w:val="both"/>
      </w:pPr>
      <w:r>
        <w:rPr>
          <w:rFonts w:ascii="Times New Roman" w:hAnsi="Times New Roman" w:cs="Times New Roman"/>
          <w:sz w:val="24"/>
          <w:szCs w:val="24"/>
        </w:rPr>
        <w:t>Беседы.</w:t>
      </w:r>
    </w:p>
    <w:p w14:paraId="4973629E" w14:textId="77777777" w:rsidR="005F43DB" w:rsidRDefault="005F43DB" w:rsidP="005F43DB">
      <w:pPr>
        <w:pStyle w:val="a6"/>
        <w:widowControl w:val="0"/>
        <w:spacing w:after="0" w:line="240" w:lineRule="auto"/>
        <w:ind w:left="19" w:firstLine="567"/>
        <w:jc w:val="both"/>
      </w:pPr>
      <w:r>
        <w:rPr>
          <w:rStyle w:val="c6"/>
          <w:rFonts w:ascii="Times New Roman" w:eastAsia="Times New Roman" w:hAnsi="Times New Roman" w:cs="Times New Roman"/>
          <w:sz w:val="24"/>
          <w:szCs w:val="24"/>
          <w:highlight w:val="white"/>
        </w:rPr>
        <w:t>3. Практические занятия.</w:t>
      </w:r>
    </w:p>
    <w:p w14:paraId="6A9B1F49" w14:textId="77777777" w:rsidR="005F43DB" w:rsidRDefault="005F43DB" w:rsidP="005F43DB">
      <w:pPr>
        <w:pStyle w:val="a6"/>
        <w:widowControl w:val="0"/>
        <w:spacing w:after="0" w:line="240" w:lineRule="auto"/>
        <w:ind w:left="19" w:firstLine="567"/>
        <w:jc w:val="both"/>
      </w:pPr>
      <w:r>
        <w:rPr>
          <w:rStyle w:val="c6"/>
          <w:rFonts w:ascii="Times New Roman" w:eastAsia="Times New Roman" w:hAnsi="Times New Roman" w:cs="Times New Roman"/>
          <w:sz w:val="24"/>
          <w:szCs w:val="24"/>
          <w:highlight w:val="white"/>
        </w:rPr>
        <w:t xml:space="preserve">4. </w:t>
      </w:r>
      <w:r>
        <w:rPr>
          <w:rFonts w:ascii="Times New Roman" w:hAnsi="Times New Roman" w:cs="Times New Roman"/>
          <w:sz w:val="24"/>
          <w:szCs w:val="24"/>
        </w:rPr>
        <w:t>Работа с дидактическим материалом</w:t>
      </w:r>
    </w:p>
    <w:p w14:paraId="5C0C3631" w14:textId="77777777" w:rsidR="005F43DB" w:rsidRDefault="005F43DB" w:rsidP="005F43DB">
      <w:pPr>
        <w:pStyle w:val="a6"/>
        <w:widowControl w:val="0"/>
        <w:spacing w:after="0" w:line="240" w:lineRule="auto"/>
        <w:ind w:left="19" w:firstLine="567"/>
        <w:jc w:val="both"/>
      </w:pPr>
      <w:r>
        <w:rPr>
          <w:rFonts w:ascii="Times New Roman" w:hAnsi="Times New Roman" w:cs="Times New Roman"/>
          <w:sz w:val="24"/>
          <w:szCs w:val="24"/>
        </w:rPr>
        <w:t>5. Активные групповые методы обучения: игры, дискуссии.</w:t>
      </w:r>
    </w:p>
    <w:p w14:paraId="5B87ED9C" w14:textId="77777777" w:rsidR="005F43DB" w:rsidRDefault="005F43DB" w:rsidP="005F43DB">
      <w:pPr>
        <w:pStyle w:val="a6"/>
        <w:widowControl w:val="0"/>
        <w:spacing w:after="0"/>
        <w:ind w:firstLine="567"/>
        <w:jc w:val="both"/>
        <w:rPr>
          <w:rFonts w:ascii="Times New Roman" w:hAnsi="Times New Roman" w:cs="Times New Roman"/>
          <w:i/>
          <w:sz w:val="24"/>
          <w:szCs w:val="24"/>
        </w:rPr>
      </w:pPr>
    </w:p>
    <w:p w14:paraId="08B36486" w14:textId="77777777" w:rsidR="005F43DB" w:rsidRDefault="005F43DB" w:rsidP="005F43DB">
      <w:pPr>
        <w:pStyle w:val="a6"/>
        <w:widowControl w:val="0"/>
        <w:spacing w:after="0"/>
        <w:ind w:firstLine="567"/>
        <w:jc w:val="both"/>
      </w:pPr>
      <w:r>
        <w:rPr>
          <w:rFonts w:ascii="Times New Roman" w:hAnsi="Times New Roman" w:cs="Times New Roman"/>
          <w:i/>
          <w:sz w:val="24"/>
          <w:szCs w:val="24"/>
        </w:rPr>
        <w:t>Формы и режим занятий.</w:t>
      </w:r>
    </w:p>
    <w:p w14:paraId="65241CE7" w14:textId="77777777" w:rsidR="005F43DB" w:rsidRDefault="005F43DB" w:rsidP="005F43DB">
      <w:pPr>
        <w:pStyle w:val="a6"/>
        <w:widowControl w:val="0"/>
        <w:spacing w:after="0"/>
        <w:ind w:firstLine="567"/>
        <w:jc w:val="both"/>
      </w:pPr>
      <w:r>
        <w:rPr>
          <w:rFonts w:ascii="Times New Roman" w:hAnsi="Times New Roman" w:cs="Times New Roman"/>
          <w:sz w:val="24"/>
          <w:szCs w:val="24"/>
        </w:rPr>
        <w:t xml:space="preserve">Занятия состоят из теоретической и практической частей. Теоретическая часть включает пояснения педагога по темам занятий с показом дидактического материала и </w:t>
      </w:r>
    </w:p>
    <w:p w14:paraId="3575BAE9" w14:textId="77777777" w:rsidR="005F43DB" w:rsidRDefault="005F43DB" w:rsidP="005F43DB">
      <w:pPr>
        <w:pStyle w:val="a6"/>
        <w:widowControl w:val="0"/>
        <w:spacing w:after="0"/>
        <w:ind w:firstLine="567"/>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Практическая часть занятий состоит из нескольких заданий: </w:t>
      </w:r>
    </w:p>
    <w:p w14:paraId="00905331" w14:textId="77777777" w:rsidR="005F43DB" w:rsidRDefault="005F43DB" w:rsidP="005F43DB">
      <w:pPr>
        <w:pStyle w:val="a6"/>
        <w:widowControl w:val="0"/>
        <w:numPr>
          <w:ilvl w:val="0"/>
          <w:numId w:val="18"/>
        </w:numPr>
        <w:spacing w:after="0"/>
        <w:ind w:firstLine="567"/>
        <w:jc w:val="both"/>
      </w:pPr>
      <w:r>
        <w:rPr>
          <w:rFonts w:ascii="Times New Roman" w:hAnsi="Times New Roman" w:cs="Times New Roman"/>
          <w:sz w:val="24"/>
          <w:szCs w:val="24"/>
        </w:rPr>
        <w:t>игровой этюд</w:t>
      </w:r>
    </w:p>
    <w:p w14:paraId="3BD42A69" w14:textId="77777777" w:rsidR="005F43DB" w:rsidRDefault="005F43DB" w:rsidP="005F43DB">
      <w:pPr>
        <w:pStyle w:val="a6"/>
        <w:widowControl w:val="0"/>
        <w:numPr>
          <w:ilvl w:val="0"/>
          <w:numId w:val="20"/>
        </w:numPr>
        <w:spacing w:after="0"/>
        <w:ind w:firstLine="567"/>
        <w:jc w:val="both"/>
      </w:pPr>
      <w:r>
        <w:rPr>
          <w:rFonts w:ascii="Times New Roman" w:hAnsi="Times New Roman" w:cs="Times New Roman"/>
          <w:sz w:val="24"/>
          <w:szCs w:val="24"/>
        </w:rPr>
        <w:t>импровизация</w:t>
      </w:r>
    </w:p>
    <w:p w14:paraId="556BCD0B" w14:textId="77777777" w:rsidR="005F43DB" w:rsidRDefault="005F43DB" w:rsidP="005F43DB">
      <w:pPr>
        <w:pStyle w:val="a6"/>
        <w:widowControl w:val="0"/>
        <w:numPr>
          <w:ilvl w:val="0"/>
          <w:numId w:val="20"/>
        </w:numPr>
        <w:spacing w:after="0"/>
        <w:ind w:firstLine="567"/>
        <w:jc w:val="both"/>
      </w:pPr>
      <w:r>
        <w:rPr>
          <w:rFonts w:ascii="Times New Roman" w:hAnsi="Times New Roman" w:cs="Times New Roman"/>
          <w:sz w:val="24"/>
          <w:szCs w:val="24"/>
        </w:rPr>
        <w:t>демонстрация</w:t>
      </w:r>
    </w:p>
    <w:p w14:paraId="23A60E91" w14:textId="77777777" w:rsidR="005F43DB" w:rsidRDefault="005F43DB" w:rsidP="005F43DB">
      <w:pPr>
        <w:pStyle w:val="a6"/>
        <w:widowControl w:val="0"/>
        <w:spacing w:after="0"/>
        <w:ind w:firstLine="567"/>
        <w:jc w:val="both"/>
      </w:pPr>
      <w:r>
        <w:rPr>
          <w:rFonts w:ascii="Times New Roman" w:hAnsi="Times New Roman" w:cs="Times New Roman"/>
          <w:sz w:val="24"/>
          <w:szCs w:val="24"/>
        </w:rPr>
        <w:t>Перед воспитанниками ставятся воспитательные задачи: уметь доводить начатое дело до конца, содержанием в порядке рабочего места.</w:t>
      </w:r>
    </w:p>
    <w:p w14:paraId="348995E9" w14:textId="77777777" w:rsidR="005F43DB" w:rsidRDefault="005F43DB" w:rsidP="005F43DB">
      <w:pPr>
        <w:pStyle w:val="a6"/>
        <w:widowControl w:val="0"/>
        <w:spacing w:after="0"/>
        <w:ind w:firstLine="567"/>
        <w:jc w:val="both"/>
        <w:rPr>
          <w:rFonts w:ascii="Times New Roman" w:hAnsi="Times New Roman" w:cs="Times New Roman"/>
          <w:i/>
          <w:sz w:val="24"/>
          <w:szCs w:val="24"/>
        </w:rPr>
      </w:pPr>
    </w:p>
    <w:p w14:paraId="1D48DF31" w14:textId="77777777" w:rsidR="005F43DB" w:rsidRDefault="005F43DB" w:rsidP="005F43DB">
      <w:pPr>
        <w:pStyle w:val="a6"/>
        <w:widowControl w:val="0"/>
        <w:spacing w:after="0"/>
        <w:ind w:firstLine="567"/>
        <w:jc w:val="both"/>
      </w:pPr>
      <w:r>
        <w:rPr>
          <w:rFonts w:ascii="Times New Roman" w:hAnsi="Times New Roman" w:cs="Times New Roman"/>
          <w:i/>
          <w:sz w:val="24"/>
          <w:szCs w:val="24"/>
        </w:rPr>
        <w:t>Формы работы на занятиях:</w:t>
      </w:r>
      <w:r>
        <w:rPr>
          <w:rFonts w:ascii="Times New Roman" w:hAnsi="Times New Roman" w:cs="Times New Roman"/>
          <w:sz w:val="24"/>
          <w:szCs w:val="24"/>
        </w:rPr>
        <w:t xml:space="preserve"> </w:t>
      </w:r>
    </w:p>
    <w:p w14:paraId="0FA72296" w14:textId="77777777" w:rsidR="005F43DB" w:rsidRDefault="005F43DB" w:rsidP="005F43DB">
      <w:pPr>
        <w:pStyle w:val="a6"/>
        <w:widowControl w:val="0"/>
        <w:spacing w:after="0"/>
        <w:ind w:firstLine="567"/>
        <w:jc w:val="both"/>
      </w:pPr>
      <w:r>
        <w:rPr>
          <w:rFonts w:ascii="Times New Roman" w:hAnsi="Times New Roman" w:cs="Times New Roman"/>
          <w:sz w:val="24"/>
          <w:szCs w:val="24"/>
        </w:rPr>
        <w:t>- фронтальная - подача учебного материала всему коллективу воспитанников;</w:t>
      </w:r>
    </w:p>
    <w:p w14:paraId="19E6886C" w14:textId="77777777" w:rsidR="005F43DB" w:rsidRDefault="005F43DB" w:rsidP="005F43DB">
      <w:pPr>
        <w:pStyle w:val="a6"/>
        <w:widowControl w:val="0"/>
        <w:spacing w:after="0"/>
        <w:ind w:firstLine="567"/>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индивидуальная - самостоятельная работа воспитанников с оказанием педагогом помощи при возникновении затруднений;</w:t>
      </w:r>
    </w:p>
    <w:p w14:paraId="3C0C45FD" w14:textId="77777777" w:rsidR="005F43DB" w:rsidRDefault="005F43DB" w:rsidP="005F43DB">
      <w:pPr>
        <w:pStyle w:val="a6"/>
        <w:widowControl w:val="0"/>
        <w:spacing w:after="0"/>
        <w:ind w:firstLine="567"/>
        <w:jc w:val="both"/>
        <w:rPr>
          <w:rFonts w:ascii="Times New Roman" w:hAnsi="Times New Roman" w:cs="Times New Roman"/>
          <w:i/>
          <w:sz w:val="24"/>
          <w:szCs w:val="24"/>
        </w:rPr>
      </w:pPr>
    </w:p>
    <w:p w14:paraId="3DE5E1F0" w14:textId="77777777" w:rsidR="005F43DB" w:rsidRDefault="005F43DB" w:rsidP="005F43DB">
      <w:pPr>
        <w:pStyle w:val="a6"/>
        <w:widowControl w:val="0"/>
        <w:spacing w:after="0"/>
        <w:ind w:firstLine="567"/>
        <w:jc w:val="both"/>
      </w:pPr>
      <w:r>
        <w:rPr>
          <w:rFonts w:ascii="Times New Roman" w:hAnsi="Times New Roman" w:cs="Times New Roman"/>
          <w:i/>
          <w:sz w:val="24"/>
          <w:szCs w:val="24"/>
        </w:rPr>
        <w:t>Формы подведения итогов реализации программы:</w:t>
      </w:r>
    </w:p>
    <w:p w14:paraId="371984A9" w14:textId="77777777" w:rsidR="005F43DB" w:rsidRDefault="005F43DB" w:rsidP="005F43DB">
      <w:pPr>
        <w:pStyle w:val="a6"/>
        <w:widowControl w:val="0"/>
        <w:spacing w:after="0"/>
        <w:ind w:firstLine="567"/>
        <w:jc w:val="both"/>
      </w:pPr>
      <w:r>
        <w:rPr>
          <w:rFonts w:ascii="Times New Roman" w:hAnsi="Times New Roman" w:cs="Times New Roman"/>
          <w:sz w:val="24"/>
          <w:szCs w:val="24"/>
        </w:rPr>
        <w:t>Итоговое занятие по дополнительной общеобразовательной общеразвивающей программе проводится в форме постановочного спектакля</w:t>
      </w:r>
    </w:p>
    <w:p w14:paraId="69032461" w14:textId="77777777" w:rsidR="005F43DB" w:rsidRDefault="005F43DB" w:rsidP="005F43DB">
      <w:pPr>
        <w:pStyle w:val="a6"/>
        <w:widowControl w:val="0"/>
        <w:spacing w:after="0"/>
        <w:ind w:firstLine="567"/>
        <w:jc w:val="both"/>
        <w:rPr>
          <w:rFonts w:ascii="Times New Roman" w:hAnsi="Times New Roman" w:cs="Times New Roman"/>
          <w:i/>
          <w:sz w:val="24"/>
          <w:szCs w:val="24"/>
        </w:rPr>
      </w:pPr>
    </w:p>
    <w:p w14:paraId="3897870A" w14:textId="77777777" w:rsidR="005F43DB" w:rsidRDefault="005F43DB" w:rsidP="005F43DB">
      <w:pPr>
        <w:pStyle w:val="a6"/>
        <w:widowControl w:val="0"/>
        <w:spacing w:after="0"/>
        <w:ind w:firstLine="567"/>
        <w:jc w:val="both"/>
      </w:pPr>
      <w:r>
        <w:rPr>
          <w:rFonts w:ascii="Times New Roman" w:hAnsi="Times New Roman" w:cs="Times New Roman"/>
          <w:i/>
          <w:sz w:val="24"/>
          <w:szCs w:val="24"/>
        </w:rPr>
        <w:t>Формы проведения занятий:</w:t>
      </w:r>
    </w:p>
    <w:p w14:paraId="28245065" w14:textId="77777777" w:rsidR="005F43DB" w:rsidRDefault="005F43DB" w:rsidP="005F43DB">
      <w:pPr>
        <w:pStyle w:val="a6"/>
        <w:widowControl w:val="0"/>
        <w:spacing w:after="0"/>
        <w:ind w:firstLine="567"/>
        <w:jc w:val="both"/>
      </w:pPr>
      <w:r>
        <w:rPr>
          <w:rFonts w:ascii="Times New Roman" w:hAnsi="Times New Roman" w:cs="Times New Roman"/>
          <w:sz w:val="24"/>
          <w:szCs w:val="24"/>
        </w:rPr>
        <w:t>-</w:t>
      </w:r>
      <w:r>
        <w:rPr>
          <w:rFonts w:ascii="Times New Roman" w:hAnsi="Times New Roman" w:cs="Times New Roman"/>
          <w:sz w:val="24"/>
          <w:szCs w:val="24"/>
        </w:rPr>
        <w:tab/>
        <w:t>демонстрация-объяснение;</w:t>
      </w:r>
    </w:p>
    <w:p w14:paraId="142CEA4B" w14:textId="77777777" w:rsidR="005F43DB" w:rsidRDefault="005F43DB" w:rsidP="005F43DB">
      <w:pPr>
        <w:pStyle w:val="a6"/>
        <w:widowControl w:val="0"/>
        <w:numPr>
          <w:ilvl w:val="0"/>
          <w:numId w:val="22"/>
        </w:numPr>
        <w:spacing w:after="0"/>
        <w:ind w:firstLine="567"/>
        <w:jc w:val="both"/>
      </w:pPr>
      <w:r>
        <w:rPr>
          <w:rFonts w:ascii="Times New Roman" w:hAnsi="Times New Roman" w:cs="Times New Roman"/>
          <w:sz w:val="24"/>
          <w:szCs w:val="24"/>
        </w:rPr>
        <w:t>беседа;</w:t>
      </w:r>
    </w:p>
    <w:p w14:paraId="1A24EA2F" w14:textId="77777777" w:rsidR="005F43DB" w:rsidRDefault="005F43DB" w:rsidP="005F43DB">
      <w:pPr>
        <w:pStyle w:val="a6"/>
        <w:widowControl w:val="0"/>
        <w:spacing w:after="0"/>
        <w:ind w:firstLine="567"/>
        <w:jc w:val="both"/>
      </w:pPr>
      <w:r>
        <w:rPr>
          <w:rFonts w:ascii="Times New Roman" w:hAnsi="Times New Roman" w:cs="Times New Roman"/>
          <w:sz w:val="24"/>
          <w:szCs w:val="24"/>
        </w:rPr>
        <w:t>-</w:t>
      </w:r>
      <w:r>
        <w:rPr>
          <w:rFonts w:ascii="Times New Roman" w:hAnsi="Times New Roman" w:cs="Times New Roman"/>
          <w:sz w:val="24"/>
          <w:szCs w:val="24"/>
        </w:rPr>
        <w:tab/>
        <w:t>презентация;</w:t>
      </w:r>
    </w:p>
    <w:p w14:paraId="1538C3A0" w14:textId="77777777" w:rsidR="005F43DB" w:rsidRDefault="005F43DB" w:rsidP="005F43DB">
      <w:pPr>
        <w:pStyle w:val="a6"/>
        <w:widowControl w:val="0"/>
        <w:spacing w:after="0"/>
        <w:ind w:firstLine="567"/>
        <w:jc w:val="both"/>
      </w:pPr>
      <w:r>
        <w:rPr>
          <w:rFonts w:ascii="Times New Roman" w:hAnsi="Times New Roman" w:cs="Times New Roman"/>
          <w:sz w:val="24"/>
          <w:szCs w:val="24"/>
        </w:rPr>
        <w:t>-</w:t>
      </w:r>
      <w:r>
        <w:rPr>
          <w:rFonts w:ascii="Times New Roman" w:hAnsi="Times New Roman" w:cs="Times New Roman"/>
          <w:sz w:val="24"/>
          <w:szCs w:val="24"/>
        </w:rPr>
        <w:tab/>
        <w:t>практическое задание.</w:t>
      </w:r>
    </w:p>
    <w:p w14:paraId="3DB58D98" w14:textId="77777777" w:rsidR="005F43DB" w:rsidRDefault="005F43DB" w:rsidP="005F43DB">
      <w:pPr>
        <w:pStyle w:val="a6"/>
        <w:widowControl w:val="0"/>
        <w:spacing w:after="0"/>
        <w:ind w:firstLine="567"/>
        <w:jc w:val="both"/>
        <w:rPr>
          <w:rFonts w:ascii="Times New Roman" w:hAnsi="Times New Roman" w:cs="Times New Roman"/>
          <w:i/>
          <w:sz w:val="24"/>
          <w:szCs w:val="24"/>
        </w:rPr>
      </w:pPr>
    </w:p>
    <w:p w14:paraId="7905CA18" w14:textId="77777777" w:rsidR="005F43DB" w:rsidRDefault="005F43DB" w:rsidP="005F43DB">
      <w:pPr>
        <w:pStyle w:val="a6"/>
        <w:widowControl w:val="0"/>
        <w:spacing w:after="0"/>
        <w:ind w:firstLine="567"/>
        <w:jc w:val="both"/>
      </w:pPr>
      <w:r>
        <w:rPr>
          <w:rFonts w:ascii="Times New Roman" w:hAnsi="Times New Roman" w:cs="Times New Roman"/>
          <w:i/>
          <w:sz w:val="24"/>
          <w:szCs w:val="24"/>
        </w:rPr>
        <w:t>Формы подведения итогов по разделам, темам:</w:t>
      </w:r>
    </w:p>
    <w:p w14:paraId="6E26FEAA" w14:textId="77777777" w:rsidR="005F43DB" w:rsidRDefault="005F43DB" w:rsidP="005F43DB">
      <w:pPr>
        <w:pStyle w:val="a6"/>
        <w:widowControl w:val="0"/>
        <w:spacing w:after="0"/>
        <w:ind w:firstLine="567"/>
        <w:jc w:val="both"/>
      </w:pPr>
      <w:r>
        <w:rPr>
          <w:rFonts w:ascii="Times New Roman" w:hAnsi="Times New Roman" w:cs="Times New Roman"/>
          <w:sz w:val="24"/>
          <w:szCs w:val="24"/>
        </w:rPr>
        <w:t>-</w:t>
      </w:r>
      <w:r>
        <w:rPr>
          <w:rFonts w:ascii="Times New Roman" w:hAnsi="Times New Roman" w:cs="Times New Roman"/>
          <w:sz w:val="24"/>
          <w:szCs w:val="24"/>
        </w:rPr>
        <w:tab/>
        <w:t>анализ выполненной работы;</w:t>
      </w:r>
    </w:p>
    <w:p w14:paraId="6904BB03" w14:textId="77777777" w:rsidR="005F43DB" w:rsidRDefault="005F43DB" w:rsidP="005F43DB">
      <w:pPr>
        <w:pStyle w:val="a6"/>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беседа.</w:t>
      </w:r>
    </w:p>
    <w:p w14:paraId="75875AA6" w14:textId="77777777" w:rsidR="005F43DB" w:rsidRDefault="005F43DB" w:rsidP="005F43DB">
      <w:pPr>
        <w:pStyle w:val="a6"/>
        <w:widowControl w:val="0"/>
        <w:spacing w:after="0"/>
        <w:ind w:firstLine="567"/>
        <w:jc w:val="both"/>
      </w:pPr>
    </w:p>
    <w:p w14:paraId="64AD761B" w14:textId="77777777" w:rsidR="005F43DB" w:rsidRDefault="005F43DB" w:rsidP="005F43DB">
      <w:pPr>
        <w:pStyle w:val="a6"/>
        <w:widowControl w:val="0"/>
        <w:spacing w:after="0"/>
        <w:ind w:firstLine="567"/>
        <w:jc w:val="both"/>
      </w:pPr>
      <w:r>
        <w:rPr>
          <w:rFonts w:ascii="Times New Roman" w:hAnsi="Times New Roman" w:cs="Times New Roman"/>
          <w:i/>
          <w:sz w:val="24"/>
          <w:szCs w:val="24"/>
        </w:rPr>
        <w:t>Педагогические технологии, используемые на занятиях</w:t>
      </w:r>
    </w:p>
    <w:tbl>
      <w:tblPr>
        <w:tblW w:w="9225" w:type="dxa"/>
        <w:tblInd w:w="235" w:type="dxa"/>
        <w:tblLayout w:type="fixed"/>
        <w:tblLook w:val="04A0" w:firstRow="1" w:lastRow="0" w:firstColumn="1" w:lastColumn="0" w:noHBand="0" w:noVBand="1"/>
      </w:tblPr>
      <w:tblGrid>
        <w:gridCol w:w="476"/>
        <w:gridCol w:w="2428"/>
        <w:gridCol w:w="3062"/>
        <w:gridCol w:w="3259"/>
      </w:tblGrid>
      <w:tr w:rsidR="005F43DB" w14:paraId="4D27D599" w14:textId="77777777" w:rsidTr="005F43DB">
        <w:tc>
          <w:tcPr>
            <w:tcW w:w="477" w:type="dxa"/>
            <w:tcBorders>
              <w:top w:val="single" w:sz="4" w:space="0" w:color="000000"/>
              <w:left w:val="single" w:sz="4" w:space="0" w:color="000000"/>
              <w:bottom w:val="single" w:sz="4" w:space="0" w:color="000000"/>
              <w:right w:val="nil"/>
            </w:tcBorders>
          </w:tcPr>
          <w:p w14:paraId="6D98E7E9" w14:textId="77777777" w:rsidR="005F43DB" w:rsidRDefault="005F43DB">
            <w:pPr>
              <w:snapToGrid w:val="0"/>
              <w:spacing w:after="0"/>
              <w:ind w:left="360"/>
              <w:rPr>
                <w:rFonts w:ascii="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nil"/>
            </w:tcBorders>
            <w:hideMark/>
          </w:tcPr>
          <w:p w14:paraId="1E05CA63" w14:textId="77777777" w:rsidR="005F43DB" w:rsidRDefault="005F43DB">
            <w:pPr>
              <w:spacing w:after="0"/>
            </w:pPr>
            <w:r>
              <w:rPr>
                <w:rFonts w:ascii="Times New Roman" w:hAnsi="Times New Roman" w:cs="Times New Roman"/>
                <w:sz w:val="24"/>
                <w:szCs w:val="24"/>
              </w:rPr>
              <w:t>Технология</w:t>
            </w:r>
          </w:p>
        </w:tc>
        <w:tc>
          <w:tcPr>
            <w:tcW w:w="3063" w:type="dxa"/>
            <w:tcBorders>
              <w:top w:val="single" w:sz="4" w:space="0" w:color="000000"/>
              <w:left w:val="single" w:sz="4" w:space="0" w:color="000000"/>
              <w:bottom w:val="single" w:sz="4" w:space="0" w:color="000000"/>
              <w:right w:val="nil"/>
            </w:tcBorders>
            <w:hideMark/>
          </w:tcPr>
          <w:p w14:paraId="5F31EB70" w14:textId="77777777" w:rsidR="005F43DB" w:rsidRDefault="005F43DB">
            <w:pPr>
              <w:spacing w:after="0"/>
            </w:pPr>
            <w:r>
              <w:rPr>
                <w:rFonts w:ascii="Times New Roman" w:hAnsi="Times New Roman" w:cs="Times New Roman"/>
                <w:sz w:val="24"/>
                <w:szCs w:val="24"/>
              </w:rPr>
              <w:t>Целевые ориентации</w:t>
            </w:r>
          </w:p>
        </w:tc>
        <w:tc>
          <w:tcPr>
            <w:tcW w:w="3260" w:type="dxa"/>
            <w:tcBorders>
              <w:top w:val="single" w:sz="4" w:space="0" w:color="000000"/>
              <w:left w:val="single" w:sz="4" w:space="0" w:color="000000"/>
              <w:bottom w:val="single" w:sz="4" w:space="0" w:color="000000"/>
              <w:right w:val="single" w:sz="4" w:space="0" w:color="000000"/>
            </w:tcBorders>
            <w:hideMark/>
          </w:tcPr>
          <w:p w14:paraId="19221FBA" w14:textId="77777777" w:rsidR="005F43DB" w:rsidRDefault="005F43DB">
            <w:pPr>
              <w:spacing w:after="0"/>
            </w:pPr>
            <w:r>
              <w:rPr>
                <w:rFonts w:ascii="Times New Roman" w:hAnsi="Times New Roman" w:cs="Times New Roman"/>
                <w:sz w:val="24"/>
                <w:szCs w:val="24"/>
              </w:rPr>
              <w:t>Прогнозируемый</w:t>
            </w:r>
            <w:r>
              <w:rPr>
                <w:rFonts w:ascii="Times New Roman" w:hAnsi="Times New Roman" w:cs="Times New Roman"/>
                <w:sz w:val="24"/>
                <w:szCs w:val="24"/>
              </w:rPr>
              <w:tab/>
              <w:t>результат использования технологий</w:t>
            </w:r>
          </w:p>
        </w:tc>
      </w:tr>
      <w:tr w:rsidR="005F43DB" w14:paraId="62305CAC" w14:textId="77777777" w:rsidTr="005F43DB">
        <w:tc>
          <w:tcPr>
            <w:tcW w:w="477" w:type="dxa"/>
            <w:tcBorders>
              <w:top w:val="single" w:sz="4" w:space="0" w:color="000000"/>
              <w:left w:val="single" w:sz="4" w:space="0" w:color="000000"/>
              <w:bottom w:val="single" w:sz="4" w:space="0" w:color="000000"/>
              <w:right w:val="nil"/>
            </w:tcBorders>
          </w:tcPr>
          <w:p w14:paraId="0C3A1CD0" w14:textId="77777777" w:rsidR="005F43DB" w:rsidRDefault="005F43DB">
            <w:pPr>
              <w:snapToGrid w:val="0"/>
              <w:spacing w:after="0"/>
              <w:ind w:left="360"/>
              <w:rPr>
                <w:rFonts w:ascii="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nil"/>
            </w:tcBorders>
            <w:hideMark/>
          </w:tcPr>
          <w:p w14:paraId="2C6FFCF4" w14:textId="77777777" w:rsidR="005F43DB" w:rsidRDefault="005F43DB">
            <w:pPr>
              <w:spacing w:after="0"/>
            </w:pPr>
            <w:r>
              <w:rPr>
                <w:rFonts w:ascii="Times New Roman" w:hAnsi="Times New Roman" w:cs="Times New Roman"/>
                <w:sz w:val="24"/>
                <w:szCs w:val="24"/>
              </w:rPr>
              <w:t xml:space="preserve">Технология уровневой дифференциации </w:t>
            </w:r>
          </w:p>
        </w:tc>
        <w:tc>
          <w:tcPr>
            <w:tcW w:w="3063" w:type="dxa"/>
            <w:tcBorders>
              <w:top w:val="single" w:sz="4" w:space="0" w:color="000000"/>
              <w:left w:val="single" w:sz="4" w:space="0" w:color="000000"/>
              <w:bottom w:val="single" w:sz="4" w:space="0" w:color="000000"/>
              <w:right w:val="nil"/>
            </w:tcBorders>
            <w:hideMark/>
          </w:tcPr>
          <w:p w14:paraId="5F47E89E" w14:textId="77777777" w:rsidR="005F43DB" w:rsidRDefault="005F43DB">
            <w:pPr>
              <w:spacing w:after="0"/>
            </w:pPr>
            <w:r>
              <w:rPr>
                <w:rFonts w:ascii="Times New Roman" w:hAnsi="Times New Roman" w:cs="Times New Roman"/>
                <w:sz w:val="24"/>
                <w:szCs w:val="24"/>
              </w:rPr>
              <w:t xml:space="preserve">- обучение каждого на уровне его возможностей и способностей </w:t>
            </w:r>
          </w:p>
        </w:tc>
        <w:tc>
          <w:tcPr>
            <w:tcW w:w="3260" w:type="dxa"/>
            <w:tcBorders>
              <w:top w:val="single" w:sz="4" w:space="0" w:color="000000"/>
              <w:left w:val="single" w:sz="4" w:space="0" w:color="000000"/>
              <w:bottom w:val="single" w:sz="4" w:space="0" w:color="000000"/>
              <w:right w:val="single" w:sz="4" w:space="0" w:color="000000"/>
            </w:tcBorders>
            <w:hideMark/>
          </w:tcPr>
          <w:p w14:paraId="64B3D647" w14:textId="77777777" w:rsidR="005F43DB" w:rsidRDefault="005F43DB">
            <w:pPr>
              <w:spacing w:after="0"/>
            </w:pPr>
            <w:r>
              <w:rPr>
                <w:rFonts w:ascii="Times New Roman" w:hAnsi="Times New Roman" w:cs="Times New Roman"/>
                <w:sz w:val="24"/>
                <w:szCs w:val="24"/>
              </w:rPr>
              <w:t>- подбор материала по сложности исполнения соответствует возможностям ребёнка</w:t>
            </w:r>
          </w:p>
        </w:tc>
      </w:tr>
      <w:tr w:rsidR="005F43DB" w14:paraId="479A05F9" w14:textId="77777777" w:rsidTr="005F43DB">
        <w:tc>
          <w:tcPr>
            <w:tcW w:w="477" w:type="dxa"/>
            <w:tcBorders>
              <w:top w:val="single" w:sz="4" w:space="0" w:color="000000"/>
              <w:left w:val="single" w:sz="4" w:space="0" w:color="000000"/>
              <w:bottom w:val="single" w:sz="4" w:space="0" w:color="000000"/>
              <w:right w:val="nil"/>
            </w:tcBorders>
          </w:tcPr>
          <w:p w14:paraId="74602E7D" w14:textId="77777777" w:rsidR="005F43DB" w:rsidRDefault="005F43DB">
            <w:pPr>
              <w:pStyle w:val="ListParagraph"/>
              <w:snapToGrid w:val="0"/>
              <w:spacing w:after="0"/>
              <w:ind w:left="0"/>
              <w:rPr>
                <w:rFonts w:ascii="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nil"/>
            </w:tcBorders>
            <w:hideMark/>
          </w:tcPr>
          <w:p w14:paraId="28E462DA" w14:textId="77777777" w:rsidR="005F43DB" w:rsidRDefault="005F43DB">
            <w:pPr>
              <w:pStyle w:val="ListParagraph"/>
              <w:spacing w:after="0"/>
              <w:ind w:left="0"/>
            </w:pPr>
            <w:r>
              <w:rPr>
                <w:rFonts w:ascii="Times New Roman" w:hAnsi="Times New Roman" w:cs="Times New Roman"/>
                <w:sz w:val="24"/>
                <w:szCs w:val="24"/>
              </w:rPr>
              <w:t>Игровые технологии</w:t>
            </w:r>
          </w:p>
        </w:tc>
        <w:tc>
          <w:tcPr>
            <w:tcW w:w="3063" w:type="dxa"/>
            <w:tcBorders>
              <w:top w:val="single" w:sz="4" w:space="0" w:color="000000"/>
              <w:left w:val="single" w:sz="4" w:space="0" w:color="000000"/>
              <w:bottom w:val="single" w:sz="4" w:space="0" w:color="000000"/>
              <w:right w:val="nil"/>
            </w:tcBorders>
            <w:hideMark/>
          </w:tcPr>
          <w:p w14:paraId="5CB11F55" w14:textId="77777777" w:rsidR="005F43DB" w:rsidRDefault="005F43DB">
            <w:pPr>
              <w:pStyle w:val="ListParagraph"/>
              <w:spacing w:after="0"/>
              <w:ind w:left="0"/>
            </w:pPr>
            <w:r>
              <w:rPr>
                <w:rFonts w:ascii="Times New Roman" w:hAnsi="Times New Roman" w:cs="Times New Roman"/>
                <w:sz w:val="24"/>
                <w:szCs w:val="24"/>
              </w:rPr>
              <w:t>- самореализация внутренних потребностей и склонностей человека;</w:t>
            </w:r>
          </w:p>
          <w:p w14:paraId="120BED6D" w14:textId="77777777" w:rsidR="005F43DB" w:rsidRDefault="005F43DB">
            <w:pPr>
              <w:pStyle w:val="ListParagraph"/>
              <w:spacing w:after="0"/>
              <w:ind w:left="0"/>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 xml:space="preserve">- расширение кругозора, познавательной деятельности; </w:t>
            </w:r>
          </w:p>
          <w:p w14:paraId="6EA03780" w14:textId="77777777" w:rsidR="005F43DB" w:rsidRDefault="005F43DB">
            <w:pPr>
              <w:pStyle w:val="ListParagraph"/>
              <w:spacing w:after="0"/>
              <w:ind w:left="0"/>
            </w:pPr>
            <w:r>
              <w:rPr>
                <w:rFonts w:ascii="Times New Roman" w:hAnsi="Times New Roman" w:cs="Times New Roman"/>
                <w:sz w:val="24"/>
                <w:szCs w:val="24"/>
              </w:rPr>
              <w:t>- воспитание качеств личности необходимых для успешного усвоения программного материала;</w:t>
            </w:r>
          </w:p>
          <w:p w14:paraId="137E1F97" w14:textId="77777777" w:rsidR="005F43DB" w:rsidRDefault="005F43DB">
            <w:pPr>
              <w:pStyle w:val="ListParagraph"/>
              <w:spacing w:after="0"/>
              <w:ind w:left="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-развитие познавательных процессов, коммуникативных навыков; </w:t>
            </w:r>
          </w:p>
          <w:p w14:paraId="688EA185" w14:textId="77777777" w:rsidR="005F43DB" w:rsidRDefault="005F43DB">
            <w:pPr>
              <w:pStyle w:val="ListParagraph"/>
              <w:spacing w:after="0"/>
              <w:ind w:left="0"/>
            </w:pPr>
            <w:r>
              <w:rPr>
                <w:rFonts w:ascii="Times New Roman" w:hAnsi="Times New Roman" w:cs="Times New Roman"/>
                <w:sz w:val="24"/>
                <w:szCs w:val="24"/>
              </w:rPr>
              <w:t>- приобщение к нормам и ценностям обществ</w:t>
            </w:r>
          </w:p>
        </w:tc>
        <w:tc>
          <w:tcPr>
            <w:tcW w:w="3260" w:type="dxa"/>
            <w:tcBorders>
              <w:top w:val="single" w:sz="4" w:space="0" w:color="000000"/>
              <w:left w:val="single" w:sz="4" w:space="0" w:color="000000"/>
              <w:bottom w:val="single" w:sz="4" w:space="0" w:color="000000"/>
              <w:right w:val="single" w:sz="4" w:space="0" w:color="000000"/>
            </w:tcBorders>
          </w:tcPr>
          <w:p w14:paraId="42D757F6" w14:textId="77777777" w:rsidR="005F43DB" w:rsidRDefault="005F43DB">
            <w:pPr>
              <w:pStyle w:val="ListParagraph"/>
              <w:spacing w:after="0"/>
              <w:ind w:left="0"/>
            </w:pPr>
            <w:r>
              <w:rPr>
                <w:rFonts w:ascii="Times New Roman" w:hAnsi="Times New Roman" w:cs="Times New Roman"/>
                <w:sz w:val="24"/>
                <w:szCs w:val="24"/>
              </w:rPr>
              <w:lastRenderedPageBreak/>
              <w:t xml:space="preserve">- игры на воспитание необходимых качеств личности; </w:t>
            </w:r>
          </w:p>
          <w:p w14:paraId="5A5660BE" w14:textId="77777777" w:rsidR="005F43DB" w:rsidRDefault="005F43DB">
            <w:pPr>
              <w:pStyle w:val="ListParagraph"/>
              <w:spacing w:after="0"/>
              <w:ind w:left="0"/>
            </w:pPr>
            <w:r>
              <w:rPr>
                <w:rFonts w:ascii="Times New Roman" w:hAnsi="Times New Roman" w:cs="Times New Roman"/>
                <w:sz w:val="24"/>
                <w:szCs w:val="24"/>
              </w:rPr>
              <w:lastRenderedPageBreak/>
              <w:t xml:space="preserve">- игры, направленные на развитие познавательных процессов; </w:t>
            </w:r>
          </w:p>
          <w:p w14:paraId="3ECA33D6" w14:textId="77777777" w:rsidR="005F43DB" w:rsidRDefault="005F43DB">
            <w:pPr>
              <w:pStyle w:val="ListParagraph"/>
              <w:spacing w:after="0"/>
              <w:ind w:left="0"/>
            </w:pPr>
            <w:r>
              <w:rPr>
                <w:rFonts w:ascii="Times New Roman" w:hAnsi="Times New Roman" w:cs="Times New Roman"/>
                <w:sz w:val="24"/>
                <w:szCs w:val="24"/>
              </w:rPr>
              <w:t xml:space="preserve">- игры на развитие коммуникативных навыков; </w:t>
            </w:r>
          </w:p>
          <w:p w14:paraId="6E337846" w14:textId="77777777" w:rsidR="005F43DB" w:rsidRDefault="005F43DB">
            <w:pPr>
              <w:pStyle w:val="ListParagraph"/>
              <w:spacing w:after="0"/>
              <w:ind w:left="0"/>
              <w:rPr>
                <w:rFonts w:ascii="Times New Roman" w:hAnsi="Times New Roman" w:cs="Times New Roman"/>
                <w:sz w:val="24"/>
                <w:szCs w:val="24"/>
              </w:rPr>
            </w:pPr>
          </w:p>
        </w:tc>
      </w:tr>
      <w:tr w:rsidR="005F43DB" w14:paraId="007A38CD" w14:textId="77777777" w:rsidTr="005F43DB">
        <w:tc>
          <w:tcPr>
            <w:tcW w:w="477" w:type="dxa"/>
            <w:tcBorders>
              <w:top w:val="single" w:sz="4" w:space="0" w:color="000000"/>
              <w:left w:val="single" w:sz="4" w:space="0" w:color="000000"/>
              <w:bottom w:val="single" w:sz="4" w:space="0" w:color="000000"/>
              <w:right w:val="nil"/>
            </w:tcBorders>
          </w:tcPr>
          <w:p w14:paraId="7AE3F4B3" w14:textId="77777777" w:rsidR="005F43DB" w:rsidRDefault="005F43DB">
            <w:pPr>
              <w:snapToGrid w:val="0"/>
              <w:spacing w:after="0"/>
              <w:ind w:left="360"/>
              <w:rPr>
                <w:rFonts w:ascii="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nil"/>
            </w:tcBorders>
            <w:hideMark/>
          </w:tcPr>
          <w:p w14:paraId="162F6FAA" w14:textId="77777777" w:rsidR="005F43DB" w:rsidRDefault="005F43DB">
            <w:pPr>
              <w:spacing w:after="0"/>
            </w:pPr>
            <w:r>
              <w:rPr>
                <w:rFonts w:ascii="Times New Roman" w:hAnsi="Times New Roman" w:cs="Times New Roman"/>
                <w:sz w:val="24"/>
                <w:szCs w:val="24"/>
              </w:rPr>
              <w:t>Здоровье сберегающие технологии</w:t>
            </w:r>
          </w:p>
        </w:tc>
        <w:tc>
          <w:tcPr>
            <w:tcW w:w="3063" w:type="dxa"/>
            <w:tcBorders>
              <w:top w:val="single" w:sz="4" w:space="0" w:color="000000"/>
              <w:left w:val="single" w:sz="4" w:space="0" w:color="000000"/>
              <w:bottom w:val="single" w:sz="4" w:space="0" w:color="000000"/>
              <w:right w:val="nil"/>
            </w:tcBorders>
            <w:hideMark/>
          </w:tcPr>
          <w:p w14:paraId="34DB9151" w14:textId="77777777" w:rsidR="005F43DB" w:rsidRDefault="005F43DB">
            <w:pPr>
              <w:spacing w:after="0"/>
            </w:pPr>
            <w:r>
              <w:rPr>
                <w:rFonts w:ascii="Times New Roman" w:hAnsi="Times New Roman" w:cs="Times New Roman"/>
                <w:sz w:val="24"/>
                <w:szCs w:val="24"/>
              </w:rPr>
              <w:t>- создание условий для    сохранения здоровья учащихся</w:t>
            </w:r>
          </w:p>
        </w:tc>
        <w:tc>
          <w:tcPr>
            <w:tcW w:w="3260" w:type="dxa"/>
            <w:tcBorders>
              <w:top w:val="single" w:sz="4" w:space="0" w:color="000000"/>
              <w:left w:val="single" w:sz="4" w:space="0" w:color="000000"/>
              <w:bottom w:val="single" w:sz="4" w:space="0" w:color="000000"/>
              <w:right w:val="single" w:sz="4" w:space="0" w:color="000000"/>
            </w:tcBorders>
            <w:hideMark/>
          </w:tcPr>
          <w:p w14:paraId="6662B1FB" w14:textId="77777777" w:rsidR="005F43DB" w:rsidRDefault="005F43DB">
            <w:pPr>
              <w:spacing w:after="0"/>
            </w:pPr>
            <w:r>
              <w:rPr>
                <w:rFonts w:ascii="Times New Roman" w:hAnsi="Times New Roman" w:cs="Times New Roman"/>
                <w:sz w:val="24"/>
                <w:szCs w:val="24"/>
              </w:rPr>
              <w:t xml:space="preserve">- соблюдение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гигиенических требований (проветривание, оптимальный тепловой режим, освещенность, чистота, соблюдение техники безопасности);</w:t>
            </w:r>
          </w:p>
          <w:p w14:paraId="7352D70D" w14:textId="77777777" w:rsidR="005F43DB" w:rsidRDefault="005F43DB">
            <w:pPr>
              <w:spacing w:after="0"/>
            </w:pPr>
            <w:r>
              <w:rPr>
                <w:rFonts w:ascii="Times New Roman" w:hAnsi="Times New Roman" w:cs="Times New Roman"/>
                <w:sz w:val="24"/>
                <w:szCs w:val="24"/>
              </w:rPr>
              <w:t>- смена видов деятельности на занятии;</w:t>
            </w:r>
          </w:p>
          <w:p w14:paraId="4C110B01" w14:textId="77777777" w:rsidR="005F43DB" w:rsidRDefault="005F43DB">
            <w:pPr>
              <w:spacing w:after="0"/>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физпаузы</w:t>
            </w:r>
            <w:proofErr w:type="spellEnd"/>
            <w:r>
              <w:rPr>
                <w:rFonts w:ascii="Times New Roman" w:hAnsi="Times New Roman" w:cs="Times New Roman"/>
                <w:sz w:val="24"/>
                <w:szCs w:val="24"/>
              </w:rPr>
              <w:t>;</w:t>
            </w:r>
          </w:p>
          <w:p w14:paraId="44DFF3D0" w14:textId="77777777" w:rsidR="005F43DB" w:rsidRDefault="005F43DB">
            <w:pPr>
              <w:spacing w:after="0"/>
            </w:pPr>
            <w:r>
              <w:rPr>
                <w:rFonts w:ascii="Times New Roman" w:hAnsi="Times New Roman" w:cs="Times New Roman"/>
                <w:sz w:val="24"/>
                <w:szCs w:val="24"/>
              </w:rPr>
              <w:t>- индивидуальный подход к учащимся с учётом личностных возможностей;</w:t>
            </w:r>
          </w:p>
          <w:p w14:paraId="5E995338" w14:textId="77777777" w:rsidR="005F43DB" w:rsidRDefault="005F43DB">
            <w:pPr>
              <w:spacing w:after="0"/>
            </w:pPr>
            <w:r>
              <w:rPr>
                <w:rFonts w:ascii="Times New Roman" w:hAnsi="Times New Roman" w:cs="Times New Roman"/>
                <w:sz w:val="24"/>
                <w:szCs w:val="24"/>
              </w:rPr>
              <w:t>- благоприятный</w:t>
            </w:r>
          </w:p>
          <w:p w14:paraId="3B1A7152" w14:textId="77777777" w:rsidR="005F43DB" w:rsidRDefault="005F43DB">
            <w:pPr>
              <w:spacing w:after="0"/>
            </w:pPr>
            <w:r>
              <w:rPr>
                <w:rFonts w:ascii="Times New Roman" w:hAnsi="Times New Roman" w:cs="Times New Roman"/>
                <w:sz w:val="24"/>
                <w:szCs w:val="24"/>
              </w:rPr>
              <w:t>психологический климат.</w:t>
            </w:r>
          </w:p>
        </w:tc>
      </w:tr>
    </w:tbl>
    <w:p w14:paraId="6BE1B410" w14:textId="77777777" w:rsidR="005F43DB" w:rsidRDefault="005F43DB" w:rsidP="005F43DB">
      <w:pPr>
        <w:pStyle w:val="a6"/>
        <w:widowControl w:val="0"/>
        <w:spacing w:after="0"/>
        <w:jc w:val="both"/>
        <w:rPr>
          <w:rFonts w:ascii="Times New Roman" w:hAnsi="Times New Roman" w:cs="Times New Roman"/>
          <w:sz w:val="24"/>
          <w:szCs w:val="24"/>
        </w:rPr>
      </w:pPr>
    </w:p>
    <w:p w14:paraId="4CC5AE5E" w14:textId="77777777" w:rsidR="005F43DB" w:rsidRDefault="005F43DB" w:rsidP="005F43DB">
      <w:pPr>
        <w:pStyle w:val="a6"/>
        <w:widowControl w:val="0"/>
        <w:spacing w:after="0"/>
        <w:jc w:val="both"/>
        <w:rPr>
          <w:rFonts w:ascii="Times New Roman" w:hAnsi="Times New Roman" w:cs="Times New Roman"/>
          <w:sz w:val="24"/>
          <w:szCs w:val="24"/>
        </w:rPr>
      </w:pPr>
    </w:p>
    <w:p w14:paraId="56BF2862" w14:textId="77777777" w:rsidR="005F43DB" w:rsidRDefault="005F43DB" w:rsidP="005F43DB">
      <w:pPr>
        <w:pStyle w:val="a6"/>
        <w:widowControl w:val="0"/>
        <w:numPr>
          <w:ilvl w:val="1"/>
          <w:numId w:val="6"/>
        </w:numPr>
        <w:spacing w:after="0"/>
        <w:ind w:left="0" w:firstLine="567"/>
        <w:jc w:val="both"/>
      </w:pPr>
      <w:r>
        <w:rPr>
          <w:rFonts w:ascii="Times New Roman" w:hAnsi="Times New Roman" w:cs="Times New Roman"/>
          <w:b/>
          <w:sz w:val="24"/>
          <w:szCs w:val="24"/>
        </w:rPr>
        <w:t>Воспитательный компонент программы</w:t>
      </w:r>
    </w:p>
    <w:p w14:paraId="7E7D2871" w14:textId="77777777" w:rsidR="005F43DB" w:rsidRDefault="005F43DB" w:rsidP="005F43DB">
      <w:pPr>
        <w:pStyle w:val="a6"/>
        <w:widowControl w:val="0"/>
        <w:spacing w:after="0"/>
        <w:jc w:val="both"/>
        <w:rPr>
          <w:rFonts w:ascii="Times New Roman" w:hAnsi="Times New Roman" w:cs="Times New Roman"/>
          <w:sz w:val="24"/>
          <w:szCs w:val="24"/>
        </w:rPr>
      </w:pPr>
    </w:p>
    <w:p w14:paraId="22856606" w14:textId="77777777" w:rsidR="005F43DB" w:rsidRDefault="005F43DB" w:rsidP="005F43DB">
      <w:pPr>
        <w:pStyle w:val="a6"/>
        <w:widowControl w:val="0"/>
        <w:spacing w:after="0"/>
        <w:ind w:firstLine="567"/>
        <w:jc w:val="both"/>
        <w:rPr>
          <w:sz w:val="24"/>
          <w:szCs w:val="24"/>
        </w:rPr>
      </w:pPr>
      <w:r>
        <w:rPr>
          <w:rFonts w:ascii="Times New Roman" w:hAnsi="Times New Roman" w:cs="Times New Roman"/>
          <w:sz w:val="24"/>
          <w:szCs w:val="24"/>
        </w:rPr>
        <w:t>Цель воспитательной работы – создание условий для развития творческой, нравственной, гармоничной, активной личности.</w:t>
      </w:r>
    </w:p>
    <w:p w14:paraId="72A7A81A" w14:textId="77777777" w:rsidR="005F43DB" w:rsidRDefault="005F43DB" w:rsidP="005F43DB">
      <w:pPr>
        <w:pStyle w:val="a6"/>
        <w:widowControl w:val="0"/>
        <w:spacing w:after="0"/>
        <w:ind w:firstLine="567"/>
        <w:jc w:val="both"/>
        <w:rPr>
          <w:rFonts w:ascii="Times New Roman" w:hAnsi="Times New Roman" w:cs="Times New Roman"/>
          <w:b/>
          <w:sz w:val="24"/>
          <w:szCs w:val="24"/>
        </w:rPr>
      </w:pPr>
    </w:p>
    <w:p w14:paraId="24E8E8EE" w14:textId="77777777" w:rsidR="005F43DB" w:rsidRDefault="005F43DB" w:rsidP="005F43DB">
      <w:pPr>
        <w:pStyle w:val="a6"/>
        <w:widowControl w:val="0"/>
        <w:spacing w:after="0"/>
        <w:ind w:firstLine="567"/>
        <w:jc w:val="both"/>
        <w:rPr>
          <w:sz w:val="24"/>
          <w:szCs w:val="24"/>
        </w:rPr>
      </w:pPr>
      <w:r>
        <w:rPr>
          <w:rFonts w:ascii="Times New Roman" w:hAnsi="Times New Roman" w:cs="Times New Roman"/>
          <w:i/>
          <w:sz w:val="24"/>
          <w:szCs w:val="24"/>
        </w:rPr>
        <w:t>Календарный план воспитательной работы</w:t>
      </w:r>
    </w:p>
    <w:p w14:paraId="163CB320" w14:textId="77777777" w:rsidR="005F43DB" w:rsidRDefault="005F43DB" w:rsidP="005F43DB">
      <w:pPr>
        <w:pStyle w:val="a6"/>
        <w:widowControl w:val="0"/>
        <w:spacing w:after="0"/>
        <w:jc w:val="both"/>
        <w:rPr>
          <w:rFonts w:ascii="Times New Roman" w:hAnsi="Times New Roman" w:cs="Times New Roman"/>
          <w:i/>
          <w:sz w:val="24"/>
          <w:szCs w:val="24"/>
        </w:rPr>
      </w:pPr>
    </w:p>
    <w:tbl>
      <w:tblPr>
        <w:tblW w:w="9450" w:type="dxa"/>
        <w:tblInd w:w="-15" w:type="dxa"/>
        <w:tblLayout w:type="fixed"/>
        <w:tblLook w:val="04A0" w:firstRow="1" w:lastRow="0" w:firstColumn="1" w:lastColumn="0" w:noHBand="0" w:noVBand="1"/>
      </w:tblPr>
      <w:tblGrid>
        <w:gridCol w:w="2390"/>
        <w:gridCol w:w="2315"/>
        <w:gridCol w:w="3636"/>
        <w:gridCol w:w="1109"/>
      </w:tblGrid>
      <w:tr w:rsidR="005F43DB" w14:paraId="7CCBD3CC" w14:textId="77777777" w:rsidTr="005F43DB">
        <w:tc>
          <w:tcPr>
            <w:tcW w:w="2391" w:type="dxa"/>
            <w:tcBorders>
              <w:top w:val="single" w:sz="4" w:space="0" w:color="000000"/>
              <w:left w:val="single" w:sz="4" w:space="0" w:color="000000"/>
              <w:bottom w:val="single" w:sz="4" w:space="0" w:color="000000"/>
              <w:right w:val="nil"/>
            </w:tcBorders>
            <w:hideMark/>
          </w:tcPr>
          <w:p w14:paraId="31B0A319" w14:textId="77777777" w:rsidR="005F43DB" w:rsidRDefault="005F43DB">
            <w:pPr>
              <w:tabs>
                <w:tab w:val="left" w:pos="1415"/>
              </w:tabs>
              <w:spacing w:after="0"/>
              <w:jc w:val="center"/>
              <w:rPr>
                <w:sz w:val="24"/>
                <w:szCs w:val="24"/>
              </w:rPr>
            </w:pPr>
            <w:r>
              <w:rPr>
                <w:rFonts w:ascii="Times New Roman" w:hAnsi="Times New Roman" w:cs="Times New Roman"/>
                <w:sz w:val="24"/>
                <w:szCs w:val="24"/>
              </w:rPr>
              <w:t>Событие</w:t>
            </w:r>
          </w:p>
        </w:tc>
        <w:tc>
          <w:tcPr>
            <w:tcW w:w="2316" w:type="dxa"/>
            <w:tcBorders>
              <w:top w:val="single" w:sz="4" w:space="0" w:color="000000"/>
              <w:left w:val="single" w:sz="4" w:space="0" w:color="000000"/>
              <w:bottom w:val="single" w:sz="4" w:space="0" w:color="000000"/>
              <w:right w:val="nil"/>
            </w:tcBorders>
            <w:hideMark/>
          </w:tcPr>
          <w:p w14:paraId="606DD311" w14:textId="77777777" w:rsidR="005F43DB" w:rsidRDefault="005F43DB">
            <w:pPr>
              <w:tabs>
                <w:tab w:val="left" w:pos="1415"/>
              </w:tabs>
              <w:spacing w:after="0"/>
              <w:jc w:val="center"/>
              <w:rPr>
                <w:sz w:val="24"/>
                <w:szCs w:val="24"/>
              </w:rPr>
            </w:pPr>
            <w:r>
              <w:rPr>
                <w:rFonts w:ascii="Times New Roman" w:hAnsi="Times New Roman" w:cs="Times New Roman"/>
                <w:sz w:val="24"/>
                <w:szCs w:val="24"/>
              </w:rPr>
              <w:t>Форма</w:t>
            </w:r>
          </w:p>
        </w:tc>
        <w:tc>
          <w:tcPr>
            <w:tcW w:w="3638" w:type="dxa"/>
            <w:tcBorders>
              <w:top w:val="single" w:sz="4" w:space="0" w:color="000000"/>
              <w:left w:val="single" w:sz="4" w:space="0" w:color="000000"/>
              <w:bottom w:val="single" w:sz="4" w:space="0" w:color="000000"/>
              <w:right w:val="nil"/>
            </w:tcBorders>
            <w:hideMark/>
          </w:tcPr>
          <w:p w14:paraId="70471CF9" w14:textId="77777777" w:rsidR="005F43DB" w:rsidRDefault="005F43DB">
            <w:pPr>
              <w:tabs>
                <w:tab w:val="left" w:pos="1415"/>
              </w:tabs>
              <w:spacing w:after="0"/>
              <w:jc w:val="center"/>
              <w:rPr>
                <w:sz w:val="24"/>
                <w:szCs w:val="24"/>
              </w:rPr>
            </w:pPr>
            <w:r>
              <w:rPr>
                <w:rFonts w:ascii="Times New Roman" w:hAnsi="Times New Roman" w:cs="Times New Roman"/>
                <w:sz w:val="24"/>
                <w:szCs w:val="24"/>
              </w:rPr>
              <w:t>Решаемые задачи</w:t>
            </w:r>
          </w:p>
        </w:tc>
        <w:tc>
          <w:tcPr>
            <w:tcW w:w="1110" w:type="dxa"/>
            <w:tcBorders>
              <w:top w:val="single" w:sz="4" w:space="0" w:color="000000"/>
              <w:left w:val="single" w:sz="4" w:space="0" w:color="000000"/>
              <w:bottom w:val="single" w:sz="4" w:space="0" w:color="000000"/>
              <w:right w:val="single" w:sz="4" w:space="0" w:color="000000"/>
            </w:tcBorders>
            <w:hideMark/>
          </w:tcPr>
          <w:p w14:paraId="732F6893" w14:textId="77777777" w:rsidR="005F43DB" w:rsidRDefault="005F43DB">
            <w:pPr>
              <w:tabs>
                <w:tab w:val="left" w:pos="1415"/>
              </w:tabs>
              <w:spacing w:after="0"/>
              <w:jc w:val="center"/>
              <w:rPr>
                <w:sz w:val="24"/>
                <w:szCs w:val="24"/>
              </w:rPr>
            </w:pPr>
            <w:r>
              <w:rPr>
                <w:rFonts w:ascii="Times New Roman" w:hAnsi="Times New Roman" w:cs="Times New Roman"/>
                <w:sz w:val="24"/>
                <w:szCs w:val="24"/>
              </w:rPr>
              <w:t>Сроки</w:t>
            </w:r>
          </w:p>
        </w:tc>
      </w:tr>
      <w:tr w:rsidR="005F43DB" w14:paraId="6926C5D5" w14:textId="77777777" w:rsidTr="005F43DB">
        <w:tc>
          <w:tcPr>
            <w:tcW w:w="2391" w:type="dxa"/>
            <w:tcBorders>
              <w:top w:val="single" w:sz="4" w:space="0" w:color="000000"/>
              <w:left w:val="single" w:sz="4" w:space="0" w:color="000000"/>
              <w:bottom w:val="single" w:sz="4" w:space="0" w:color="000000"/>
              <w:right w:val="nil"/>
            </w:tcBorders>
            <w:hideMark/>
          </w:tcPr>
          <w:p w14:paraId="328937D0" w14:textId="77777777" w:rsidR="005F43DB" w:rsidRDefault="005F43DB">
            <w:pPr>
              <w:tabs>
                <w:tab w:val="left" w:pos="1415"/>
              </w:tabs>
              <w:spacing w:after="0"/>
              <w:jc w:val="center"/>
              <w:rPr>
                <w:sz w:val="24"/>
                <w:szCs w:val="24"/>
              </w:rPr>
            </w:pPr>
            <w:r>
              <w:rPr>
                <w:rFonts w:ascii="Times New Roman" w:hAnsi="Times New Roman" w:cs="Times New Roman"/>
                <w:sz w:val="24"/>
                <w:szCs w:val="24"/>
              </w:rPr>
              <w:t>«Правила поведения на занятия»</w:t>
            </w:r>
          </w:p>
        </w:tc>
        <w:tc>
          <w:tcPr>
            <w:tcW w:w="2316" w:type="dxa"/>
            <w:tcBorders>
              <w:top w:val="single" w:sz="4" w:space="0" w:color="000000"/>
              <w:left w:val="single" w:sz="4" w:space="0" w:color="000000"/>
              <w:bottom w:val="single" w:sz="4" w:space="0" w:color="000000"/>
              <w:right w:val="nil"/>
            </w:tcBorders>
            <w:hideMark/>
          </w:tcPr>
          <w:p w14:paraId="552F0665" w14:textId="77777777" w:rsidR="005F43DB" w:rsidRDefault="005F43DB">
            <w:pPr>
              <w:tabs>
                <w:tab w:val="left" w:pos="1415"/>
              </w:tabs>
              <w:spacing w:after="0"/>
              <w:jc w:val="center"/>
              <w:rPr>
                <w:sz w:val="24"/>
                <w:szCs w:val="24"/>
              </w:rPr>
            </w:pPr>
            <w:r>
              <w:rPr>
                <w:rFonts w:ascii="Times New Roman" w:hAnsi="Times New Roman" w:cs="Times New Roman"/>
                <w:sz w:val="24"/>
                <w:szCs w:val="24"/>
              </w:rPr>
              <w:t>Беседа</w:t>
            </w:r>
          </w:p>
        </w:tc>
        <w:tc>
          <w:tcPr>
            <w:tcW w:w="3638" w:type="dxa"/>
            <w:tcBorders>
              <w:top w:val="single" w:sz="4" w:space="0" w:color="000000"/>
              <w:left w:val="single" w:sz="4" w:space="0" w:color="000000"/>
              <w:bottom w:val="single" w:sz="4" w:space="0" w:color="000000"/>
              <w:right w:val="nil"/>
            </w:tcBorders>
            <w:hideMark/>
          </w:tcPr>
          <w:p w14:paraId="081536BF" w14:textId="77777777" w:rsidR="005F43DB" w:rsidRDefault="005F43DB">
            <w:pPr>
              <w:tabs>
                <w:tab w:val="left" w:pos="1415"/>
              </w:tabs>
              <w:spacing w:after="0"/>
              <w:jc w:val="center"/>
              <w:rPr>
                <w:sz w:val="24"/>
                <w:szCs w:val="24"/>
              </w:rPr>
            </w:pPr>
            <w:r>
              <w:rPr>
                <w:rFonts w:ascii="Times New Roman" w:hAnsi="Times New Roman" w:cs="Times New Roman"/>
                <w:sz w:val="24"/>
                <w:szCs w:val="24"/>
              </w:rPr>
              <w:t>Воспитывать культуру речи у дошкольников</w:t>
            </w:r>
          </w:p>
        </w:tc>
        <w:tc>
          <w:tcPr>
            <w:tcW w:w="1110" w:type="dxa"/>
            <w:tcBorders>
              <w:top w:val="single" w:sz="4" w:space="0" w:color="000000"/>
              <w:left w:val="single" w:sz="4" w:space="0" w:color="000000"/>
              <w:bottom w:val="single" w:sz="4" w:space="0" w:color="000000"/>
              <w:right w:val="single" w:sz="4" w:space="0" w:color="000000"/>
            </w:tcBorders>
            <w:hideMark/>
          </w:tcPr>
          <w:p w14:paraId="30E20000" w14:textId="77777777" w:rsidR="005F43DB" w:rsidRDefault="005F43DB">
            <w:pPr>
              <w:tabs>
                <w:tab w:val="left" w:pos="1415"/>
              </w:tabs>
              <w:spacing w:after="0"/>
              <w:jc w:val="center"/>
              <w:rPr>
                <w:sz w:val="24"/>
                <w:szCs w:val="24"/>
              </w:rPr>
            </w:pPr>
            <w:r>
              <w:rPr>
                <w:rFonts w:ascii="Times New Roman" w:hAnsi="Times New Roman" w:cs="Times New Roman"/>
                <w:sz w:val="24"/>
                <w:szCs w:val="24"/>
              </w:rPr>
              <w:t>январь</w:t>
            </w:r>
          </w:p>
        </w:tc>
      </w:tr>
      <w:tr w:rsidR="005F43DB" w14:paraId="62C7BD07" w14:textId="77777777" w:rsidTr="005F43DB">
        <w:tc>
          <w:tcPr>
            <w:tcW w:w="2391" w:type="dxa"/>
            <w:tcBorders>
              <w:top w:val="single" w:sz="4" w:space="0" w:color="000000"/>
              <w:left w:val="single" w:sz="4" w:space="0" w:color="000000"/>
              <w:bottom w:val="single" w:sz="4" w:space="0" w:color="000000"/>
              <w:right w:val="nil"/>
            </w:tcBorders>
            <w:hideMark/>
          </w:tcPr>
          <w:p w14:paraId="0F806150" w14:textId="77777777" w:rsidR="005F43DB" w:rsidRDefault="005F43DB">
            <w:pPr>
              <w:tabs>
                <w:tab w:val="left" w:pos="1415"/>
              </w:tabs>
              <w:spacing w:after="0"/>
              <w:jc w:val="center"/>
              <w:rPr>
                <w:sz w:val="24"/>
                <w:szCs w:val="24"/>
              </w:rPr>
            </w:pPr>
            <w:r>
              <w:rPr>
                <w:rFonts w:ascii="Times New Roman" w:hAnsi="Times New Roman" w:cs="Times New Roman"/>
                <w:sz w:val="24"/>
                <w:szCs w:val="24"/>
              </w:rPr>
              <w:t>«Главные герои»</w:t>
            </w:r>
          </w:p>
        </w:tc>
        <w:tc>
          <w:tcPr>
            <w:tcW w:w="2316" w:type="dxa"/>
            <w:tcBorders>
              <w:top w:val="single" w:sz="4" w:space="0" w:color="000000"/>
              <w:left w:val="single" w:sz="4" w:space="0" w:color="000000"/>
              <w:bottom w:val="single" w:sz="4" w:space="0" w:color="000000"/>
              <w:right w:val="nil"/>
            </w:tcBorders>
            <w:hideMark/>
          </w:tcPr>
          <w:p w14:paraId="4B21E0E0" w14:textId="77777777" w:rsidR="005F43DB" w:rsidRDefault="005F43DB">
            <w:pPr>
              <w:tabs>
                <w:tab w:val="left" w:pos="1415"/>
              </w:tabs>
              <w:spacing w:after="0"/>
              <w:jc w:val="center"/>
              <w:rPr>
                <w:sz w:val="24"/>
                <w:szCs w:val="24"/>
              </w:rPr>
            </w:pPr>
            <w:r>
              <w:rPr>
                <w:rFonts w:ascii="Times New Roman" w:hAnsi="Times New Roman" w:cs="Times New Roman"/>
                <w:sz w:val="24"/>
                <w:szCs w:val="24"/>
              </w:rPr>
              <w:t>Дискуссия</w:t>
            </w:r>
          </w:p>
        </w:tc>
        <w:tc>
          <w:tcPr>
            <w:tcW w:w="3638" w:type="dxa"/>
            <w:tcBorders>
              <w:top w:val="single" w:sz="4" w:space="0" w:color="000000"/>
              <w:left w:val="single" w:sz="4" w:space="0" w:color="000000"/>
              <w:bottom w:val="single" w:sz="4" w:space="0" w:color="000000"/>
              <w:right w:val="nil"/>
            </w:tcBorders>
            <w:hideMark/>
          </w:tcPr>
          <w:p w14:paraId="6DBCCEA9" w14:textId="77777777" w:rsidR="005F43DB" w:rsidRDefault="005F43DB">
            <w:pPr>
              <w:tabs>
                <w:tab w:val="left" w:pos="1415"/>
              </w:tabs>
              <w:spacing w:after="0"/>
              <w:jc w:val="center"/>
              <w:rPr>
                <w:sz w:val="24"/>
                <w:szCs w:val="24"/>
              </w:rPr>
            </w:pPr>
            <w:r>
              <w:rPr>
                <w:rFonts w:ascii="Times New Roman" w:hAnsi="Times New Roman" w:cs="Times New Roman"/>
                <w:sz w:val="24"/>
                <w:szCs w:val="24"/>
              </w:rPr>
              <w:t>Мотивировать детей к занятиям театральной деятельностью</w:t>
            </w:r>
          </w:p>
        </w:tc>
        <w:tc>
          <w:tcPr>
            <w:tcW w:w="1110" w:type="dxa"/>
            <w:tcBorders>
              <w:top w:val="single" w:sz="4" w:space="0" w:color="000000"/>
              <w:left w:val="single" w:sz="4" w:space="0" w:color="000000"/>
              <w:bottom w:val="single" w:sz="4" w:space="0" w:color="000000"/>
              <w:right w:val="single" w:sz="4" w:space="0" w:color="000000"/>
            </w:tcBorders>
            <w:hideMark/>
          </w:tcPr>
          <w:p w14:paraId="7F5108B3" w14:textId="77777777" w:rsidR="005F43DB" w:rsidRDefault="005F43DB">
            <w:pPr>
              <w:tabs>
                <w:tab w:val="left" w:pos="1415"/>
              </w:tabs>
              <w:spacing w:after="0"/>
              <w:jc w:val="center"/>
              <w:rPr>
                <w:sz w:val="24"/>
                <w:szCs w:val="24"/>
              </w:rPr>
            </w:pPr>
            <w:r>
              <w:rPr>
                <w:rFonts w:ascii="Times New Roman" w:hAnsi="Times New Roman" w:cs="Times New Roman"/>
                <w:sz w:val="24"/>
                <w:szCs w:val="24"/>
              </w:rPr>
              <w:t>февраль</w:t>
            </w:r>
          </w:p>
        </w:tc>
      </w:tr>
      <w:tr w:rsidR="005F43DB" w14:paraId="0B14BBC1" w14:textId="77777777" w:rsidTr="005F43DB">
        <w:tc>
          <w:tcPr>
            <w:tcW w:w="2391" w:type="dxa"/>
            <w:tcBorders>
              <w:top w:val="single" w:sz="4" w:space="0" w:color="000000"/>
              <w:left w:val="single" w:sz="4" w:space="0" w:color="000000"/>
              <w:bottom w:val="single" w:sz="4" w:space="0" w:color="000000"/>
              <w:right w:val="nil"/>
            </w:tcBorders>
            <w:hideMark/>
          </w:tcPr>
          <w:p w14:paraId="23AB9514" w14:textId="77777777" w:rsidR="005F43DB" w:rsidRDefault="005F43DB">
            <w:pPr>
              <w:tabs>
                <w:tab w:val="left" w:pos="1415"/>
              </w:tabs>
              <w:spacing w:after="0"/>
              <w:jc w:val="center"/>
              <w:rPr>
                <w:sz w:val="24"/>
                <w:szCs w:val="24"/>
              </w:rPr>
            </w:pPr>
            <w:r>
              <w:rPr>
                <w:rFonts w:ascii="Times New Roman" w:hAnsi="Times New Roman" w:cs="Times New Roman"/>
                <w:sz w:val="24"/>
                <w:szCs w:val="24"/>
              </w:rPr>
              <w:t>«Спектакль»</w:t>
            </w:r>
          </w:p>
        </w:tc>
        <w:tc>
          <w:tcPr>
            <w:tcW w:w="2316" w:type="dxa"/>
            <w:tcBorders>
              <w:top w:val="single" w:sz="4" w:space="0" w:color="000000"/>
              <w:left w:val="single" w:sz="4" w:space="0" w:color="000000"/>
              <w:bottom w:val="single" w:sz="4" w:space="0" w:color="000000"/>
              <w:right w:val="nil"/>
            </w:tcBorders>
            <w:hideMark/>
          </w:tcPr>
          <w:p w14:paraId="0882EA73" w14:textId="77777777" w:rsidR="005F43DB" w:rsidRDefault="005F43DB">
            <w:pPr>
              <w:tabs>
                <w:tab w:val="left" w:pos="1415"/>
              </w:tabs>
              <w:spacing w:after="0"/>
              <w:jc w:val="center"/>
              <w:rPr>
                <w:sz w:val="24"/>
                <w:szCs w:val="24"/>
              </w:rPr>
            </w:pPr>
            <w:r>
              <w:rPr>
                <w:rFonts w:ascii="Times New Roman" w:hAnsi="Times New Roman" w:cs="Times New Roman"/>
                <w:sz w:val="24"/>
                <w:szCs w:val="24"/>
              </w:rPr>
              <w:t xml:space="preserve">Просмотр презентации с последующим обсуждением </w:t>
            </w:r>
          </w:p>
        </w:tc>
        <w:tc>
          <w:tcPr>
            <w:tcW w:w="3638" w:type="dxa"/>
            <w:tcBorders>
              <w:top w:val="single" w:sz="4" w:space="0" w:color="000000"/>
              <w:left w:val="single" w:sz="4" w:space="0" w:color="000000"/>
              <w:bottom w:val="single" w:sz="4" w:space="0" w:color="000000"/>
              <w:right w:val="nil"/>
            </w:tcBorders>
            <w:hideMark/>
          </w:tcPr>
          <w:p w14:paraId="2168EA83" w14:textId="77777777" w:rsidR="005F43DB" w:rsidRDefault="005F43DB">
            <w:pPr>
              <w:tabs>
                <w:tab w:val="left" w:pos="1415"/>
              </w:tabs>
              <w:spacing w:after="0"/>
              <w:jc w:val="center"/>
              <w:rPr>
                <w:sz w:val="24"/>
                <w:szCs w:val="24"/>
              </w:rPr>
            </w:pPr>
            <w:r>
              <w:rPr>
                <w:rFonts w:ascii="Times New Roman" w:hAnsi="Times New Roman" w:cs="Times New Roman"/>
                <w:sz w:val="24"/>
                <w:szCs w:val="24"/>
              </w:rPr>
              <w:t xml:space="preserve">Воспитывать любознательность и развивать познавательный интерес </w:t>
            </w:r>
          </w:p>
        </w:tc>
        <w:tc>
          <w:tcPr>
            <w:tcW w:w="1110" w:type="dxa"/>
            <w:tcBorders>
              <w:top w:val="single" w:sz="4" w:space="0" w:color="000000"/>
              <w:left w:val="single" w:sz="4" w:space="0" w:color="000000"/>
              <w:bottom w:val="single" w:sz="4" w:space="0" w:color="000000"/>
              <w:right w:val="single" w:sz="4" w:space="0" w:color="000000"/>
            </w:tcBorders>
            <w:hideMark/>
          </w:tcPr>
          <w:p w14:paraId="50F967EC" w14:textId="77777777" w:rsidR="005F43DB" w:rsidRDefault="005F43DB">
            <w:pPr>
              <w:tabs>
                <w:tab w:val="left" w:pos="1415"/>
              </w:tabs>
              <w:spacing w:after="0"/>
              <w:jc w:val="center"/>
              <w:rPr>
                <w:sz w:val="24"/>
                <w:szCs w:val="24"/>
              </w:rPr>
            </w:pPr>
            <w:r>
              <w:rPr>
                <w:rFonts w:ascii="Times New Roman" w:hAnsi="Times New Roman" w:cs="Times New Roman"/>
                <w:sz w:val="24"/>
                <w:szCs w:val="24"/>
              </w:rPr>
              <w:t>март</w:t>
            </w:r>
          </w:p>
        </w:tc>
      </w:tr>
      <w:tr w:rsidR="005F43DB" w14:paraId="1FFC3BA9" w14:textId="77777777" w:rsidTr="005F43DB">
        <w:tc>
          <w:tcPr>
            <w:tcW w:w="2391" w:type="dxa"/>
            <w:tcBorders>
              <w:top w:val="single" w:sz="4" w:space="0" w:color="000000"/>
              <w:left w:val="single" w:sz="4" w:space="0" w:color="000000"/>
              <w:bottom w:val="single" w:sz="4" w:space="0" w:color="000000"/>
              <w:right w:val="nil"/>
            </w:tcBorders>
            <w:hideMark/>
          </w:tcPr>
          <w:p w14:paraId="3573879F" w14:textId="77777777" w:rsidR="005F43DB" w:rsidRDefault="005F43DB">
            <w:pPr>
              <w:tabs>
                <w:tab w:val="left" w:pos="1415"/>
              </w:tabs>
              <w:spacing w:after="0"/>
              <w:jc w:val="center"/>
              <w:rPr>
                <w:sz w:val="24"/>
                <w:szCs w:val="24"/>
              </w:rPr>
            </w:pPr>
            <w:r>
              <w:rPr>
                <w:rFonts w:ascii="Times New Roman" w:hAnsi="Times New Roman" w:cs="Times New Roman"/>
                <w:sz w:val="24"/>
                <w:szCs w:val="24"/>
              </w:rPr>
              <w:lastRenderedPageBreak/>
              <w:t>«Путешествие в страну сказок»</w:t>
            </w:r>
          </w:p>
        </w:tc>
        <w:tc>
          <w:tcPr>
            <w:tcW w:w="2316" w:type="dxa"/>
            <w:tcBorders>
              <w:top w:val="single" w:sz="4" w:space="0" w:color="000000"/>
              <w:left w:val="single" w:sz="4" w:space="0" w:color="000000"/>
              <w:bottom w:val="single" w:sz="4" w:space="0" w:color="000000"/>
              <w:right w:val="nil"/>
            </w:tcBorders>
            <w:hideMark/>
          </w:tcPr>
          <w:p w14:paraId="2C26B48E" w14:textId="77777777" w:rsidR="005F43DB" w:rsidRDefault="005F43DB">
            <w:pPr>
              <w:tabs>
                <w:tab w:val="left" w:pos="1415"/>
              </w:tabs>
              <w:spacing w:after="0"/>
              <w:jc w:val="center"/>
              <w:rPr>
                <w:sz w:val="24"/>
                <w:szCs w:val="24"/>
              </w:rPr>
            </w:pPr>
            <w:r>
              <w:rPr>
                <w:rFonts w:ascii="Times New Roman" w:hAnsi="Times New Roman" w:cs="Times New Roman"/>
                <w:sz w:val="24"/>
                <w:szCs w:val="24"/>
              </w:rPr>
              <w:t>Викторина</w:t>
            </w:r>
          </w:p>
        </w:tc>
        <w:tc>
          <w:tcPr>
            <w:tcW w:w="3638" w:type="dxa"/>
            <w:tcBorders>
              <w:top w:val="single" w:sz="4" w:space="0" w:color="000000"/>
              <w:left w:val="single" w:sz="4" w:space="0" w:color="000000"/>
              <w:bottom w:val="single" w:sz="4" w:space="0" w:color="000000"/>
              <w:right w:val="nil"/>
            </w:tcBorders>
            <w:hideMark/>
          </w:tcPr>
          <w:p w14:paraId="63E98499" w14:textId="77777777" w:rsidR="005F43DB" w:rsidRDefault="005F43DB">
            <w:pPr>
              <w:tabs>
                <w:tab w:val="left" w:pos="1415"/>
              </w:tabs>
              <w:spacing w:after="0"/>
              <w:jc w:val="center"/>
              <w:rPr>
                <w:sz w:val="24"/>
                <w:szCs w:val="24"/>
              </w:rPr>
            </w:pPr>
            <w:r>
              <w:rPr>
                <w:rFonts w:ascii="Times New Roman" w:hAnsi="Times New Roman" w:cs="Times New Roman"/>
                <w:sz w:val="24"/>
                <w:szCs w:val="24"/>
              </w:rPr>
              <w:t>Воспитывать нравственные качества: терпимости, доброжелательности по отношению к окружающим</w:t>
            </w:r>
          </w:p>
        </w:tc>
        <w:tc>
          <w:tcPr>
            <w:tcW w:w="1110" w:type="dxa"/>
            <w:tcBorders>
              <w:top w:val="single" w:sz="4" w:space="0" w:color="000000"/>
              <w:left w:val="single" w:sz="4" w:space="0" w:color="000000"/>
              <w:bottom w:val="single" w:sz="4" w:space="0" w:color="000000"/>
              <w:right w:val="single" w:sz="4" w:space="0" w:color="000000"/>
            </w:tcBorders>
            <w:hideMark/>
          </w:tcPr>
          <w:p w14:paraId="1090D9B2" w14:textId="77777777" w:rsidR="005F43DB" w:rsidRDefault="005F43DB">
            <w:pPr>
              <w:tabs>
                <w:tab w:val="left" w:pos="1415"/>
              </w:tabs>
              <w:spacing w:after="0"/>
              <w:jc w:val="center"/>
              <w:rPr>
                <w:sz w:val="24"/>
                <w:szCs w:val="24"/>
              </w:rPr>
            </w:pPr>
            <w:r>
              <w:rPr>
                <w:rFonts w:ascii="Times New Roman" w:hAnsi="Times New Roman" w:cs="Times New Roman"/>
                <w:sz w:val="24"/>
                <w:szCs w:val="24"/>
              </w:rPr>
              <w:t>апрель</w:t>
            </w:r>
          </w:p>
        </w:tc>
      </w:tr>
      <w:tr w:rsidR="005F43DB" w14:paraId="0E1B3411" w14:textId="77777777" w:rsidTr="005F43DB">
        <w:tc>
          <w:tcPr>
            <w:tcW w:w="2391" w:type="dxa"/>
            <w:tcBorders>
              <w:top w:val="single" w:sz="4" w:space="0" w:color="000000"/>
              <w:left w:val="single" w:sz="4" w:space="0" w:color="000000"/>
              <w:bottom w:val="single" w:sz="4" w:space="0" w:color="000000"/>
              <w:right w:val="nil"/>
            </w:tcBorders>
            <w:hideMark/>
          </w:tcPr>
          <w:p w14:paraId="2A898C80" w14:textId="77777777" w:rsidR="005F43DB" w:rsidRDefault="005F43DB">
            <w:pPr>
              <w:tabs>
                <w:tab w:val="left" w:pos="1415"/>
              </w:tabs>
              <w:spacing w:after="0"/>
              <w:jc w:val="center"/>
              <w:rPr>
                <w:sz w:val="24"/>
                <w:szCs w:val="24"/>
              </w:rPr>
            </w:pPr>
            <w:r>
              <w:rPr>
                <w:rFonts w:ascii="Times New Roman" w:hAnsi="Times New Roman" w:cs="Times New Roman"/>
                <w:sz w:val="24"/>
                <w:szCs w:val="24"/>
              </w:rPr>
              <w:t>«Мой любимый герой»</w:t>
            </w:r>
          </w:p>
        </w:tc>
        <w:tc>
          <w:tcPr>
            <w:tcW w:w="2316" w:type="dxa"/>
            <w:tcBorders>
              <w:top w:val="single" w:sz="4" w:space="0" w:color="000000"/>
              <w:left w:val="single" w:sz="4" w:space="0" w:color="000000"/>
              <w:bottom w:val="single" w:sz="4" w:space="0" w:color="000000"/>
              <w:right w:val="nil"/>
            </w:tcBorders>
            <w:hideMark/>
          </w:tcPr>
          <w:p w14:paraId="79DFD6A0" w14:textId="77777777" w:rsidR="005F43DB" w:rsidRDefault="005F43DB">
            <w:pPr>
              <w:tabs>
                <w:tab w:val="left" w:pos="1415"/>
              </w:tabs>
              <w:spacing w:after="0"/>
              <w:jc w:val="center"/>
              <w:rPr>
                <w:sz w:val="24"/>
                <w:szCs w:val="24"/>
              </w:rPr>
            </w:pPr>
            <w:r>
              <w:rPr>
                <w:rFonts w:ascii="Times New Roman" w:hAnsi="Times New Roman" w:cs="Times New Roman"/>
                <w:sz w:val="24"/>
                <w:szCs w:val="24"/>
              </w:rPr>
              <w:t>Защита проекта</w:t>
            </w:r>
          </w:p>
        </w:tc>
        <w:tc>
          <w:tcPr>
            <w:tcW w:w="3638" w:type="dxa"/>
            <w:tcBorders>
              <w:top w:val="single" w:sz="4" w:space="0" w:color="000000"/>
              <w:left w:val="single" w:sz="4" w:space="0" w:color="000000"/>
              <w:bottom w:val="single" w:sz="4" w:space="0" w:color="000000"/>
              <w:right w:val="nil"/>
            </w:tcBorders>
            <w:hideMark/>
          </w:tcPr>
          <w:p w14:paraId="1B39A6F2" w14:textId="77777777" w:rsidR="005F43DB" w:rsidRDefault="005F43DB">
            <w:pPr>
              <w:tabs>
                <w:tab w:val="left" w:pos="1415"/>
              </w:tabs>
              <w:spacing w:after="0"/>
              <w:jc w:val="center"/>
              <w:rPr>
                <w:sz w:val="24"/>
                <w:szCs w:val="24"/>
              </w:rPr>
            </w:pPr>
            <w:r>
              <w:rPr>
                <w:rFonts w:ascii="Times New Roman" w:hAnsi="Times New Roman" w:cs="Times New Roman"/>
                <w:sz w:val="24"/>
                <w:szCs w:val="24"/>
              </w:rPr>
              <w:t>Развивать творческие способности</w:t>
            </w:r>
          </w:p>
        </w:tc>
        <w:tc>
          <w:tcPr>
            <w:tcW w:w="1110" w:type="dxa"/>
            <w:tcBorders>
              <w:top w:val="single" w:sz="4" w:space="0" w:color="000000"/>
              <w:left w:val="single" w:sz="4" w:space="0" w:color="000000"/>
              <w:bottom w:val="single" w:sz="4" w:space="0" w:color="000000"/>
              <w:right w:val="single" w:sz="4" w:space="0" w:color="000000"/>
            </w:tcBorders>
            <w:hideMark/>
          </w:tcPr>
          <w:p w14:paraId="0DC65E45" w14:textId="77777777" w:rsidR="005F43DB" w:rsidRDefault="005F43DB">
            <w:pPr>
              <w:tabs>
                <w:tab w:val="left" w:pos="1415"/>
              </w:tabs>
              <w:spacing w:after="0"/>
              <w:jc w:val="center"/>
              <w:rPr>
                <w:sz w:val="24"/>
                <w:szCs w:val="24"/>
              </w:rPr>
            </w:pPr>
            <w:r>
              <w:rPr>
                <w:rFonts w:ascii="Times New Roman" w:hAnsi="Times New Roman" w:cs="Times New Roman"/>
                <w:sz w:val="24"/>
                <w:szCs w:val="24"/>
              </w:rPr>
              <w:t>Май</w:t>
            </w:r>
          </w:p>
        </w:tc>
      </w:tr>
    </w:tbl>
    <w:p w14:paraId="44A93017" w14:textId="77777777" w:rsidR="005F43DB" w:rsidRDefault="005F43DB" w:rsidP="005F43DB">
      <w:pPr>
        <w:spacing w:after="0" w:line="240" w:lineRule="auto"/>
        <w:ind w:firstLine="567"/>
        <w:jc w:val="both"/>
        <w:rPr>
          <w:rFonts w:ascii="Times New Roman" w:eastAsia="Times New Roman" w:hAnsi="Times New Roman" w:cs="Times New Roman"/>
          <w:i/>
          <w:sz w:val="24"/>
          <w:szCs w:val="24"/>
          <w:highlight w:val="white"/>
        </w:rPr>
      </w:pPr>
    </w:p>
    <w:p w14:paraId="29A6B9E0"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Формы и режим занятий:</w:t>
      </w:r>
    </w:p>
    <w:p w14:paraId="7C357FD7"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Занятия состоят из теоретической и практической частей. Теоретическая часть включает пояснения педагога по темам занятий с показом дидактического материала и приемов изображения. Практическая часть занятий состоит из выполнения работы. </w:t>
      </w:r>
    </w:p>
    <w:p w14:paraId="2B766786" w14:textId="77777777" w:rsidR="005F43DB" w:rsidRDefault="005F43DB" w:rsidP="005F43DB">
      <w:pPr>
        <w:spacing w:after="0" w:line="240" w:lineRule="auto"/>
        <w:ind w:firstLine="567"/>
        <w:jc w:val="both"/>
        <w:rPr>
          <w:rFonts w:ascii="Times New Roman" w:eastAsia="Times New Roman" w:hAnsi="Times New Roman" w:cs="Times New Roman"/>
          <w:i/>
          <w:sz w:val="24"/>
          <w:szCs w:val="24"/>
          <w:shd w:val="clear" w:color="auto" w:fill="FFFFFF"/>
        </w:rPr>
      </w:pPr>
    </w:p>
    <w:p w14:paraId="786E4270"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Формы работы на занятиях:</w:t>
      </w:r>
    </w:p>
    <w:p w14:paraId="38F7BCD2" w14:textId="77777777" w:rsidR="005F43DB" w:rsidRDefault="005F43DB" w:rsidP="005F43DB">
      <w:pPr>
        <w:pStyle w:val="a6"/>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 фронтальная – подача учебного материала всему коллективу воспитанников;</w:t>
      </w:r>
    </w:p>
    <w:p w14:paraId="1313A121" w14:textId="77777777" w:rsidR="005F43DB" w:rsidRDefault="005F43DB" w:rsidP="005F43DB">
      <w:pPr>
        <w:pStyle w:val="a6"/>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 групповая – выполнение заданий с учетом развития детей;</w:t>
      </w:r>
    </w:p>
    <w:p w14:paraId="7319247C" w14:textId="77777777" w:rsidR="005F43DB" w:rsidRDefault="005F43DB" w:rsidP="005F43DB">
      <w:pPr>
        <w:pStyle w:val="a6"/>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 индивидуальная – самостоятельная работа воспитанников с оказанием педагогом помощи при возникновении затруднений.</w:t>
      </w:r>
    </w:p>
    <w:p w14:paraId="26999D6A" w14:textId="77777777" w:rsidR="005F43DB" w:rsidRDefault="005F43DB" w:rsidP="005F43DB">
      <w:pPr>
        <w:spacing w:after="0" w:line="240" w:lineRule="auto"/>
        <w:ind w:firstLine="567"/>
        <w:jc w:val="both"/>
        <w:rPr>
          <w:rFonts w:ascii="Times New Roman" w:eastAsia="Times New Roman" w:hAnsi="Times New Roman" w:cs="Times New Roman"/>
          <w:i/>
          <w:sz w:val="24"/>
          <w:szCs w:val="24"/>
          <w:shd w:val="clear" w:color="auto" w:fill="FFFFFF"/>
        </w:rPr>
      </w:pPr>
    </w:p>
    <w:p w14:paraId="6E38A26E"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Формы подведения итогов реализации программы:</w:t>
      </w:r>
    </w:p>
    <w:p w14:paraId="0DBC3546"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игра;</w:t>
      </w:r>
    </w:p>
    <w:p w14:paraId="085473B5"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беседа;</w:t>
      </w:r>
    </w:p>
    <w:p w14:paraId="2AE79FDA"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викторина;</w:t>
      </w:r>
    </w:p>
    <w:p w14:paraId="12EC3169"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конкурс;</w:t>
      </w:r>
    </w:p>
    <w:p w14:paraId="0A303A00"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концерт;</w:t>
      </w:r>
    </w:p>
    <w:p w14:paraId="772DD5F5"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кроссворд;</w:t>
      </w:r>
    </w:p>
    <w:p w14:paraId="34760E8B"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путешествие;</w:t>
      </w:r>
    </w:p>
    <w:p w14:paraId="3018ABC3"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181818"/>
          <w:sz w:val="24"/>
          <w:szCs w:val="24"/>
        </w:rPr>
        <w:t>- сказка;</w:t>
      </w:r>
    </w:p>
    <w:p w14:paraId="3D821355" w14:textId="77777777" w:rsidR="005F43DB" w:rsidRDefault="005F43DB" w:rsidP="005F43DB">
      <w:pPr>
        <w:shd w:val="clear" w:color="auto" w:fill="FFFFFF"/>
        <w:spacing w:after="0" w:line="240" w:lineRule="auto"/>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соревнование.</w:t>
      </w:r>
    </w:p>
    <w:p w14:paraId="422C8643" w14:textId="77777777" w:rsidR="005F43DB" w:rsidRDefault="005F43DB" w:rsidP="005F43DB">
      <w:pPr>
        <w:shd w:val="clear" w:color="auto" w:fill="FFFFFF"/>
        <w:spacing w:after="0" w:line="240" w:lineRule="auto"/>
        <w:ind w:firstLine="567"/>
        <w:jc w:val="both"/>
        <w:rPr>
          <w:rFonts w:ascii="Times New Roman" w:hAnsi="Times New Roman" w:cs="Times New Roman"/>
          <w:sz w:val="24"/>
          <w:szCs w:val="24"/>
        </w:rPr>
      </w:pPr>
    </w:p>
    <w:p w14:paraId="41277EC6"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Формы проведения занятий:</w:t>
      </w:r>
    </w:p>
    <w:p w14:paraId="233741E1" w14:textId="77777777" w:rsidR="005F43DB" w:rsidRDefault="005F43DB" w:rsidP="005F43DB">
      <w:pPr>
        <w:spacing w:after="0" w:line="240" w:lineRule="auto"/>
        <w:ind w:firstLine="567"/>
        <w:jc w:val="both"/>
        <w:rPr>
          <w:rFonts w:ascii="Times New Roman" w:eastAsia="Times New Roman" w:hAnsi="Times New Roman" w:cs="Times New Roman"/>
          <w:color w:val="242424"/>
          <w:sz w:val="24"/>
          <w:szCs w:val="24"/>
          <w:shd w:val="clear" w:color="auto" w:fill="FFFFFF"/>
        </w:rPr>
      </w:pPr>
      <w:r>
        <w:rPr>
          <w:rFonts w:ascii="Times New Roman" w:eastAsia="Times New Roman" w:hAnsi="Times New Roman" w:cs="Times New Roman"/>
          <w:i/>
          <w:sz w:val="24"/>
          <w:szCs w:val="24"/>
          <w:shd w:val="clear" w:color="auto" w:fill="FFFFFF"/>
        </w:rPr>
        <w:t>-</w:t>
      </w:r>
      <w:r>
        <w:rPr>
          <w:rFonts w:ascii="Times New Roman" w:eastAsia="Times New Roman" w:hAnsi="Times New Roman" w:cs="Times New Roman"/>
          <w:color w:val="242424"/>
          <w:sz w:val="24"/>
          <w:szCs w:val="24"/>
          <w:shd w:val="clear" w:color="auto" w:fill="FFFFFF"/>
        </w:rPr>
        <w:t>беседа;</w:t>
      </w:r>
    </w:p>
    <w:p w14:paraId="19E72750" w14:textId="77777777" w:rsidR="005F43DB" w:rsidRDefault="005F43DB" w:rsidP="005F43DB">
      <w:pPr>
        <w:spacing w:after="0" w:line="240" w:lineRule="auto"/>
        <w:ind w:firstLine="567"/>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-практическое занятие;</w:t>
      </w:r>
    </w:p>
    <w:p w14:paraId="53DBE1FB" w14:textId="77777777" w:rsidR="005F43DB" w:rsidRDefault="005F43DB" w:rsidP="005F43DB">
      <w:pPr>
        <w:spacing w:after="0" w:line="240" w:lineRule="auto"/>
        <w:ind w:firstLine="567"/>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тематическая дискуссия;</w:t>
      </w:r>
    </w:p>
    <w:p w14:paraId="357943AF" w14:textId="77777777" w:rsidR="005F43DB" w:rsidRDefault="005F43DB" w:rsidP="005F43DB">
      <w:pPr>
        <w:spacing w:after="0" w:line="240" w:lineRule="auto"/>
        <w:ind w:firstLine="567"/>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-групповая консультация;</w:t>
      </w:r>
    </w:p>
    <w:p w14:paraId="082660D3" w14:textId="77777777" w:rsidR="005F43DB" w:rsidRDefault="005F43DB" w:rsidP="005F43DB">
      <w:pPr>
        <w:spacing w:after="0" w:line="240" w:lineRule="auto"/>
        <w:ind w:firstLine="567"/>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-ролевая игра;</w:t>
      </w:r>
    </w:p>
    <w:p w14:paraId="435D46BC" w14:textId="77777777" w:rsidR="005F43DB" w:rsidRDefault="005F43DB" w:rsidP="005F43DB">
      <w:pPr>
        <w:spacing w:after="0" w:line="240" w:lineRule="auto"/>
        <w:ind w:firstLine="567"/>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презентация.</w:t>
      </w:r>
    </w:p>
    <w:p w14:paraId="6C6F6A18" w14:textId="77777777" w:rsidR="005F43DB" w:rsidRDefault="005F43DB" w:rsidP="005F43DB">
      <w:pPr>
        <w:spacing w:after="0" w:line="240" w:lineRule="auto"/>
        <w:ind w:firstLine="567"/>
        <w:jc w:val="both"/>
        <w:rPr>
          <w:rFonts w:ascii="Times New Roman" w:hAnsi="Times New Roman" w:cs="Times New Roman"/>
          <w:sz w:val="24"/>
          <w:szCs w:val="24"/>
        </w:rPr>
      </w:pPr>
    </w:p>
    <w:p w14:paraId="094605B8"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Формы подведения итогов по разделам, темам:</w:t>
      </w:r>
    </w:p>
    <w:p w14:paraId="5E562601"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самостоятельная работа,</w:t>
      </w:r>
    </w:p>
    <w:p w14:paraId="29FCDD1D"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анализ выполненной работы, </w:t>
      </w:r>
    </w:p>
    <w:p w14:paraId="64BB78D3"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беседа.</w:t>
      </w:r>
    </w:p>
    <w:p w14:paraId="071727F3" w14:textId="77777777" w:rsidR="005F43DB" w:rsidRDefault="005F43DB" w:rsidP="005F43DB">
      <w:pPr>
        <w:spacing w:after="0" w:line="240" w:lineRule="auto"/>
        <w:ind w:firstLine="567"/>
        <w:jc w:val="both"/>
        <w:rPr>
          <w:rFonts w:ascii="Times New Roman" w:eastAsia="Times New Roman" w:hAnsi="Times New Roman" w:cs="Times New Roman"/>
          <w:i/>
          <w:sz w:val="24"/>
          <w:szCs w:val="24"/>
          <w:shd w:val="clear" w:color="auto" w:fill="FFFF00"/>
        </w:rPr>
      </w:pPr>
    </w:p>
    <w:p w14:paraId="1E643AF8"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highlight w:val="white"/>
        </w:rPr>
        <w:t>Педагогические технологии, используемые на занятиях:</w:t>
      </w:r>
    </w:p>
    <w:p w14:paraId="0636FD96"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технология опережающего обучения;</w:t>
      </w:r>
    </w:p>
    <w:p w14:paraId="06AB0D88"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проблемно-исследовательский подход;</w:t>
      </w:r>
    </w:p>
    <w:p w14:paraId="6B32CA0F"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коллективные технологии (включая КСО, КТД, ТРИЗ);</w:t>
      </w:r>
    </w:p>
    <w:p w14:paraId="167E8F5F"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игровые технологии;</w:t>
      </w:r>
    </w:p>
    <w:p w14:paraId="104EF4F9"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проектный подход;</w:t>
      </w:r>
    </w:p>
    <w:p w14:paraId="4018B68B"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информационно-коммуникативные технологии (ИКТ);</w:t>
      </w:r>
    </w:p>
    <w:p w14:paraId="0F1FD448" w14:textId="77777777" w:rsidR="005F43DB" w:rsidRDefault="005F43DB" w:rsidP="005F43DB">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здоровьесберегающие технологии.</w:t>
      </w:r>
    </w:p>
    <w:p w14:paraId="531F8334" w14:textId="77777777" w:rsidR="005F43DB" w:rsidRDefault="005F43DB" w:rsidP="005F43DB">
      <w:pPr>
        <w:spacing w:after="0" w:line="240" w:lineRule="auto"/>
        <w:ind w:firstLine="426"/>
        <w:jc w:val="both"/>
        <w:rPr>
          <w:rFonts w:ascii="Times New Roman" w:eastAsia="Times New Roman" w:hAnsi="Times New Roman" w:cs="Times New Roman"/>
          <w:b/>
          <w:sz w:val="24"/>
          <w:shd w:val="clear" w:color="auto" w:fill="FFFF00"/>
        </w:rPr>
      </w:pPr>
    </w:p>
    <w:p w14:paraId="7AF952CE" w14:textId="77777777" w:rsidR="005F43DB" w:rsidRDefault="005F43DB" w:rsidP="005F43DB">
      <w:pPr>
        <w:spacing w:after="0" w:line="240" w:lineRule="auto"/>
        <w:ind w:firstLine="567"/>
        <w:jc w:val="both"/>
        <w:rPr>
          <w:rFonts w:ascii="Times New Roman" w:eastAsia="Times New Roman" w:hAnsi="Times New Roman" w:cs="Times New Roman"/>
          <w:b/>
          <w:i/>
          <w:color w:val="000000"/>
          <w:sz w:val="24"/>
          <w:shd w:val="clear" w:color="auto" w:fill="FFFF00"/>
        </w:rPr>
      </w:pPr>
    </w:p>
    <w:p w14:paraId="49EA9EC6" w14:textId="77777777" w:rsidR="005F43DB" w:rsidRDefault="005F43DB" w:rsidP="005F43DB">
      <w:pPr>
        <w:spacing w:after="0" w:line="240" w:lineRule="auto"/>
        <w:ind w:firstLine="567"/>
        <w:jc w:val="both"/>
      </w:pPr>
      <w:r>
        <w:rPr>
          <w:rFonts w:ascii="Times New Roman" w:eastAsia="Times New Roman" w:hAnsi="Times New Roman" w:cs="Times New Roman"/>
          <w:b/>
          <w:sz w:val="24"/>
          <w:highlight w:val="white"/>
        </w:rPr>
        <w:lastRenderedPageBreak/>
        <w:t>2.6. Информационные ресурсы и литература</w:t>
      </w:r>
    </w:p>
    <w:p w14:paraId="48D9E82C" w14:textId="77777777" w:rsidR="005F43DB" w:rsidRDefault="005F43DB" w:rsidP="005F43DB">
      <w:pPr>
        <w:spacing w:after="0" w:line="240" w:lineRule="auto"/>
        <w:ind w:firstLine="567"/>
        <w:jc w:val="both"/>
        <w:rPr>
          <w:rFonts w:ascii="Times New Roman" w:eastAsia="Times New Roman" w:hAnsi="Times New Roman" w:cs="Times New Roman"/>
          <w:i/>
          <w:sz w:val="24"/>
          <w:highlight w:val="white"/>
        </w:rPr>
      </w:pPr>
    </w:p>
    <w:p w14:paraId="6AACBC72" w14:textId="77777777" w:rsidR="005F43DB" w:rsidRDefault="005F43DB" w:rsidP="005F43DB">
      <w:pPr>
        <w:spacing w:after="0" w:line="240" w:lineRule="auto"/>
        <w:ind w:firstLine="567"/>
        <w:jc w:val="both"/>
      </w:pPr>
      <w:r>
        <w:rPr>
          <w:rFonts w:ascii="Times New Roman" w:eastAsia="Times New Roman" w:hAnsi="Times New Roman" w:cs="Times New Roman"/>
          <w:i/>
          <w:sz w:val="24"/>
          <w:highlight w:val="white"/>
        </w:rPr>
        <w:t>Информационные ресурсы:</w:t>
      </w:r>
    </w:p>
    <w:p w14:paraId="7FC640CB" w14:textId="77777777" w:rsidR="005F43DB" w:rsidRDefault="005F43DB" w:rsidP="005F43DB">
      <w:pPr>
        <w:pStyle w:val="a6"/>
        <w:widowControl w:val="0"/>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Публикации по ключевому слову «театрализованная деятельность» // Журнал «Интерактивная наука»: [сайт]. – 2023 –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r>
        <w:rPr>
          <w:rFonts w:ascii="Times New Roman" w:hAnsi="Times New Roman" w:cs="Times New Roman"/>
          <w:sz w:val="24"/>
          <w:szCs w:val="24"/>
          <w:lang w:val="en-US"/>
        </w:rPr>
        <w:t>interactive</w:t>
      </w:r>
      <w:r>
        <w:rPr>
          <w:rFonts w:ascii="Times New Roman" w:hAnsi="Times New Roman" w:cs="Times New Roman"/>
          <w:sz w:val="24"/>
          <w:szCs w:val="24"/>
        </w:rPr>
        <w:t>-</w:t>
      </w:r>
      <w:r>
        <w:rPr>
          <w:rFonts w:ascii="Times New Roman" w:hAnsi="Times New Roman" w:cs="Times New Roman"/>
          <w:sz w:val="24"/>
          <w:szCs w:val="24"/>
          <w:lang w:val="en-US"/>
        </w:rPr>
        <w:t>science</w:t>
      </w:r>
      <w:r>
        <w:rPr>
          <w:rFonts w:ascii="Times New Roman" w:hAnsi="Times New Roman" w:cs="Times New Roman"/>
          <w:sz w:val="24"/>
          <w:szCs w:val="24"/>
        </w:rPr>
        <w:t>.</w:t>
      </w:r>
      <w:r>
        <w:rPr>
          <w:rFonts w:ascii="Times New Roman" w:hAnsi="Times New Roman" w:cs="Times New Roman"/>
          <w:sz w:val="24"/>
          <w:szCs w:val="24"/>
          <w:lang w:val="en-US"/>
        </w:rPr>
        <w:t>media</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keyword</w:t>
      </w:r>
      <w:r>
        <w:rPr>
          <w:rFonts w:ascii="Times New Roman" w:hAnsi="Times New Roman" w:cs="Times New Roman"/>
          <w:sz w:val="24"/>
          <w:szCs w:val="24"/>
        </w:rPr>
        <w:t>/3688/</w:t>
      </w:r>
      <w:r>
        <w:rPr>
          <w:rFonts w:ascii="Times New Roman" w:hAnsi="Times New Roman" w:cs="Times New Roman"/>
          <w:sz w:val="24"/>
          <w:szCs w:val="24"/>
          <w:lang w:val="en-US"/>
        </w:rPr>
        <w:t>articles</w:t>
      </w:r>
      <w:r>
        <w:rPr>
          <w:rFonts w:ascii="Times New Roman" w:hAnsi="Times New Roman" w:cs="Times New Roman"/>
          <w:sz w:val="24"/>
          <w:szCs w:val="24"/>
        </w:rPr>
        <w:t xml:space="preserve"> (дата обращения: 30.06.2023).</w:t>
      </w:r>
    </w:p>
    <w:p w14:paraId="73B0B4B6" w14:textId="77777777" w:rsidR="005F43DB" w:rsidRDefault="005F43DB" w:rsidP="005F43DB">
      <w:pPr>
        <w:pStyle w:val="a6"/>
        <w:widowControl w:val="0"/>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Софиенко</w:t>
      </w:r>
      <w:proofErr w:type="spellEnd"/>
      <w:r>
        <w:rPr>
          <w:rFonts w:ascii="Times New Roman" w:hAnsi="Times New Roman" w:cs="Times New Roman"/>
          <w:sz w:val="24"/>
          <w:szCs w:val="24"/>
        </w:rPr>
        <w:t xml:space="preserve">, С. И. Театрализация в детском саду / С. И. </w:t>
      </w:r>
      <w:proofErr w:type="spellStart"/>
      <w:r>
        <w:rPr>
          <w:rFonts w:ascii="Times New Roman" w:hAnsi="Times New Roman" w:cs="Times New Roman"/>
          <w:sz w:val="24"/>
          <w:szCs w:val="24"/>
        </w:rPr>
        <w:t>Софиенко</w:t>
      </w:r>
      <w:proofErr w:type="spellEnd"/>
      <w:r>
        <w:rPr>
          <w:rFonts w:ascii="Times New Roman" w:hAnsi="Times New Roman" w:cs="Times New Roman"/>
          <w:sz w:val="24"/>
          <w:szCs w:val="24"/>
        </w:rPr>
        <w:t xml:space="preserve"> // Педагогическое сообщество «</w:t>
      </w:r>
      <w:proofErr w:type="spellStart"/>
      <w:r>
        <w:rPr>
          <w:rFonts w:ascii="Times New Roman" w:hAnsi="Times New Roman" w:cs="Times New Roman"/>
          <w:sz w:val="24"/>
          <w:szCs w:val="24"/>
        </w:rPr>
        <w:t>Урок.рф</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URL</w:t>
      </w:r>
      <w:r>
        <w:rPr>
          <w:rFonts w:ascii="Times New Roman" w:hAnsi="Times New Roman" w:cs="Times New Roman"/>
          <w:sz w:val="24"/>
          <w:szCs w:val="24"/>
        </w:rPr>
        <w:t>: https://урок.рф/library/teatralnaya_deyatelnost_174735.html?ysclid=lbxxhu7um9595491906. – Дата публикации: 28.04.2020.</w:t>
      </w:r>
    </w:p>
    <w:p w14:paraId="5D11ABD1" w14:textId="77777777" w:rsidR="005F43DB" w:rsidRDefault="005F43DB" w:rsidP="005F43DB">
      <w:pPr>
        <w:numPr>
          <w:ilvl w:val="0"/>
          <w:numId w:val="24"/>
        </w:numPr>
        <w:tabs>
          <w:tab w:val="left" w:pos="851"/>
          <w:tab w:val="left" w:pos="1134"/>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Каталог интернет-ресурсов в сфере культуры и искусства // Федеральный ресурсный информационно-аналитический центр художественного образования (rfartcenter.ru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[сайт]. – 2023. – </w:t>
      </w:r>
      <w:r>
        <w:rPr>
          <w:rFonts w:ascii="Times New Roman" w:hAnsi="Times New Roman" w:cs="Times New Roman"/>
          <w:sz w:val="24"/>
          <w:szCs w:val="24"/>
          <w:lang w:val="en-US"/>
        </w:rPr>
        <w:t>URL</w:t>
      </w:r>
      <w:r>
        <w:rPr>
          <w:rFonts w:ascii="Times New Roman" w:hAnsi="Times New Roman" w:cs="Times New Roman"/>
          <w:sz w:val="24"/>
          <w:szCs w:val="24"/>
        </w:rPr>
        <w:t>: https://rfartcenter.ru/metodicheskaya-podderzhka/katalog-internet-resursov-dlya-obrazo/?ysclid=lbxxnddy8k790643496 (дата обращения: 30.06.2023).</w:t>
      </w:r>
    </w:p>
    <w:p w14:paraId="09F95AF4" w14:textId="77777777" w:rsidR="005F43DB" w:rsidRDefault="005F43DB" w:rsidP="005F43DB">
      <w:pPr>
        <w:numPr>
          <w:ilvl w:val="0"/>
          <w:numId w:val="24"/>
        </w:numPr>
        <w:tabs>
          <w:tab w:val="left" w:pos="851"/>
          <w:tab w:val="left" w:pos="1134"/>
        </w:tabs>
        <w:spacing w:after="0" w:line="240" w:lineRule="auto"/>
        <w:ind w:left="0" w:firstLine="567"/>
        <w:rPr>
          <w:rFonts w:ascii="Times New Roman" w:hAnsi="Times New Roman" w:cs="Times New Roman"/>
          <w:sz w:val="24"/>
          <w:szCs w:val="24"/>
        </w:rPr>
      </w:pPr>
      <w:proofErr w:type="spellStart"/>
      <w:r>
        <w:rPr>
          <w:rFonts w:ascii="Times New Roman" w:hAnsi="Times New Roman" w:cs="Times New Roman"/>
          <w:sz w:val="24"/>
          <w:szCs w:val="24"/>
        </w:rPr>
        <w:t>Забродская</w:t>
      </w:r>
      <w:proofErr w:type="spellEnd"/>
      <w:r>
        <w:rPr>
          <w:rFonts w:ascii="Times New Roman" w:hAnsi="Times New Roman" w:cs="Times New Roman"/>
          <w:sz w:val="24"/>
          <w:szCs w:val="24"/>
        </w:rPr>
        <w:t xml:space="preserve">, Н. Е. Театрализованная деятельность в развитии детей дошкольного возраста в условиях реализации ФГОС ДО / Н. Е. </w:t>
      </w:r>
      <w:proofErr w:type="spellStart"/>
      <w:r>
        <w:rPr>
          <w:rFonts w:ascii="Times New Roman" w:hAnsi="Times New Roman" w:cs="Times New Roman"/>
          <w:sz w:val="24"/>
          <w:szCs w:val="24"/>
        </w:rPr>
        <w:t>Забродская</w:t>
      </w:r>
      <w:proofErr w:type="spellEnd"/>
      <w:r>
        <w:rPr>
          <w:rFonts w:ascii="Times New Roman" w:hAnsi="Times New Roman" w:cs="Times New Roman"/>
          <w:sz w:val="24"/>
          <w:szCs w:val="24"/>
        </w:rPr>
        <w:t xml:space="preserve"> // Информационно-методический портал «Детские сады Тюменской области». – </w:t>
      </w:r>
      <w:r>
        <w:rPr>
          <w:rFonts w:ascii="Times New Roman" w:hAnsi="Times New Roman" w:cs="Times New Roman"/>
          <w:sz w:val="24"/>
          <w:szCs w:val="24"/>
          <w:lang w:val="en-US"/>
        </w:rPr>
        <w:t>URL</w:t>
      </w:r>
      <w:r>
        <w:rPr>
          <w:rFonts w:ascii="Times New Roman" w:hAnsi="Times New Roman" w:cs="Times New Roman"/>
          <w:sz w:val="24"/>
          <w:szCs w:val="24"/>
        </w:rPr>
        <w:t>: http://tmndetsady.ru/metodicheskiy-kabinet/news11330.html?ysclid=lbxxpfzi97582956064. – Дата публикации: 28.03.2018.</w:t>
      </w:r>
    </w:p>
    <w:p w14:paraId="3E22F6F1" w14:textId="77777777" w:rsidR="005F43DB" w:rsidRDefault="005F43DB" w:rsidP="005F43DB">
      <w:pPr>
        <w:numPr>
          <w:ilvl w:val="0"/>
          <w:numId w:val="24"/>
        </w:numPr>
        <w:tabs>
          <w:tab w:val="left" w:pos="851"/>
          <w:tab w:val="left" w:pos="1134"/>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Домникова, С. В. Обновление содержания дополнительного образования: примерные модели школьных театров : учебно-методическое пособие / С. В. Домникова, Е. А. Никифорова, И. Ю. </w:t>
      </w:r>
      <w:proofErr w:type="spellStart"/>
      <w:r>
        <w:rPr>
          <w:rFonts w:ascii="Times New Roman" w:hAnsi="Times New Roman" w:cs="Times New Roman"/>
          <w:sz w:val="24"/>
          <w:szCs w:val="24"/>
        </w:rPr>
        <w:t>Тащилкина</w:t>
      </w:r>
      <w:proofErr w:type="spellEnd"/>
      <w:r>
        <w:rPr>
          <w:rFonts w:ascii="Times New Roman" w:hAnsi="Times New Roman" w:cs="Times New Roman"/>
          <w:sz w:val="24"/>
          <w:szCs w:val="24"/>
        </w:rPr>
        <w:t xml:space="preserve">, Л. М. Митрофанова. – </w:t>
      </w:r>
      <w:proofErr w:type="gramStart"/>
      <w:r>
        <w:rPr>
          <w:rFonts w:ascii="Times New Roman" w:hAnsi="Times New Roman" w:cs="Times New Roman"/>
          <w:sz w:val="24"/>
          <w:szCs w:val="24"/>
        </w:rPr>
        <w:t>Саратов :</w:t>
      </w:r>
      <w:proofErr w:type="gramEnd"/>
      <w:r>
        <w:rPr>
          <w:rFonts w:ascii="Times New Roman" w:hAnsi="Times New Roman" w:cs="Times New Roman"/>
          <w:sz w:val="24"/>
          <w:szCs w:val="24"/>
        </w:rPr>
        <w:t xml:space="preserve"> ГАУ ДПО «СОИРО», 2022. – 80 с. – </w:t>
      </w:r>
      <w:r>
        <w:rPr>
          <w:rFonts w:ascii="Times New Roman" w:hAnsi="Times New Roman" w:cs="Times New Roman"/>
          <w:sz w:val="24"/>
          <w:szCs w:val="24"/>
          <w:lang w:val="en-US"/>
        </w:rPr>
        <w:t>URL</w:t>
      </w:r>
      <w:r>
        <w:rPr>
          <w:rFonts w:ascii="Times New Roman" w:hAnsi="Times New Roman" w:cs="Times New Roman"/>
          <w:sz w:val="24"/>
          <w:szCs w:val="24"/>
        </w:rPr>
        <w:t>: https://soiro64.ru/wp-content/uploads/2022/08/rmc_modeli-shkolnyh-teatrov_maket.pdf?ysclid=lbxxuixhml120781001 (дата обращения: 30.06.2023).</w:t>
      </w:r>
    </w:p>
    <w:p w14:paraId="5E684D25" w14:textId="77777777" w:rsidR="005F43DB" w:rsidRDefault="005F43DB" w:rsidP="005F43DB">
      <w:pPr>
        <w:pStyle w:val="a6"/>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Гареева, А. С. Проект по театральной деятельности «Где живет сказка» / А. С. Гареева // Педагогические таланты России Всероссийский информационно-образовательный портал профессионального мастерства педагогических работников. – </w:t>
      </w:r>
      <w:r>
        <w:rPr>
          <w:rFonts w:ascii="Times New Roman" w:hAnsi="Times New Roman" w:cs="Times New Roman"/>
          <w:sz w:val="24"/>
          <w:szCs w:val="24"/>
          <w:lang w:val="en-US"/>
        </w:rPr>
        <w:t>URL</w:t>
      </w:r>
      <w:r>
        <w:rPr>
          <w:rFonts w:ascii="Times New Roman" w:hAnsi="Times New Roman" w:cs="Times New Roman"/>
          <w:sz w:val="24"/>
          <w:szCs w:val="24"/>
        </w:rPr>
        <w:t>: https://педталант.рф/гареева-а-с-проект/?ysclid=lbxxxjhnrk840685268 (дата обращения: 30.06.2023).</w:t>
      </w:r>
    </w:p>
    <w:p w14:paraId="62647D39" w14:textId="77777777" w:rsidR="005F43DB" w:rsidRDefault="005F43DB" w:rsidP="005F43DB">
      <w:pPr>
        <w:pStyle w:val="a6"/>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Миронова, Е. С. Мастер - класс «Упражнения на развитие мимики, пантомимики, жестов по театрализованной деятельности (с помощью актерского тренинга)» / Е. С. Миронова // Образовательная социальная сеть nsportal.ru. – </w:t>
      </w:r>
      <w:r>
        <w:rPr>
          <w:rFonts w:ascii="Times New Roman" w:hAnsi="Times New Roman" w:cs="Times New Roman"/>
          <w:sz w:val="24"/>
          <w:szCs w:val="24"/>
          <w:lang w:val="en-US"/>
        </w:rPr>
        <w:t>URL</w:t>
      </w:r>
      <w:r>
        <w:rPr>
          <w:rFonts w:ascii="Times New Roman" w:hAnsi="Times New Roman" w:cs="Times New Roman"/>
          <w:sz w:val="24"/>
          <w:szCs w:val="24"/>
        </w:rPr>
        <w:t>: https://nsportal.ru/detskiy-sad/razvitie-rechi/2020/04/19/master-klass-uprazhneniya-na-razvitie-mimiki-pantomimiki. – Дата публикации:</w:t>
      </w:r>
      <w:r>
        <w:t xml:space="preserve"> </w:t>
      </w:r>
      <w:r>
        <w:rPr>
          <w:rFonts w:ascii="Times New Roman" w:hAnsi="Times New Roman" w:cs="Times New Roman"/>
          <w:sz w:val="24"/>
          <w:szCs w:val="24"/>
        </w:rPr>
        <w:t xml:space="preserve">19.04.2020. </w:t>
      </w:r>
    </w:p>
    <w:p w14:paraId="4424EC6B" w14:textId="77777777" w:rsidR="005F43DB" w:rsidRDefault="005F43DB" w:rsidP="005F43DB">
      <w:pPr>
        <w:pStyle w:val="a6"/>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Денисова, А. Б. Использование этюдов на выразительность эмоций, мимики и жестов для успешной постановки детского спектакля / А. Б. Денисова // СМИ Портал "Мир дошколят". – </w:t>
      </w:r>
      <w:r>
        <w:rPr>
          <w:rFonts w:ascii="Times New Roman" w:hAnsi="Times New Roman" w:cs="Times New Roman"/>
          <w:sz w:val="24"/>
          <w:szCs w:val="24"/>
          <w:lang w:val="en-US"/>
        </w:rPr>
        <w:t>URL</w:t>
      </w:r>
      <w:r>
        <w:rPr>
          <w:rFonts w:ascii="Times New Roman" w:hAnsi="Times New Roman" w:cs="Times New Roman"/>
          <w:sz w:val="24"/>
          <w:szCs w:val="24"/>
        </w:rPr>
        <w:t>: https://mirdoshkolyat.ru/metod-kabinet/igryi_i_igrushki/ispolzovanie-jetjudov-na-vyrazitelnost-jemocij-mimiki-i-zhestov-dlja-uspeshnoj-postanovki-detskogo-spektaklja?ysclid=lbxy6s8e4w632455382. – Дата публикации: 10.07.2019.</w:t>
      </w:r>
    </w:p>
    <w:p w14:paraId="578E903F" w14:textId="77777777" w:rsidR="005F43DB" w:rsidRDefault="005F43DB" w:rsidP="005F43DB">
      <w:pPr>
        <w:pStyle w:val="a6"/>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Федорова, А. В. Развитие мимики у детей 4-5 лет с ЗПР через проведение театрализованных игр-пантомим / А. В. Федорова // Всероссийский журнал «Воспитатель детского сада». – </w:t>
      </w:r>
      <w:r>
        <w:rPr>
          <w:rFonts w:ascii="Times New Roman" w:hAnsi="Times New Roman" w:cs="Times New Roman"/>
          <w:sz w:val="24"/>
          <w:szCs w:val="24"/>
          <w:lang w:val="en-US"/>
        </w:rPr>
        <w:t>URL</w:t>
      </w:r>
      <w:r>
        <w:rPr>
          <w:rFonts w:ascii="Times New Roman" w:hAnsi="Times New Roman" w:cs="Times New Roman"/>
          <w:sz w:val="24"/>
          <w:szCs w:val="24"/>
        </w:rPr>
        <w:t>: https://www.vospitatelds.ru/categories/4/articles/6547?ysclid=lbxy7jq8pd63761328 (дата обращения: 30.06.2023).</w:t>
      </w:r>
    </w:p>
    <w:p w14:paraId="1340B6C1" w14:textId="77777777" w:rsidR="005F43DB" w:rsidRDefault="005F43DB" w:rsidP="005F43DB">
      <w:pPr>
        <w:pStyle w:val="a6"/>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Сценарии для детского театра «Разноцветный мир»: [сайт]. – </w:t>
      </w:r>
      <w:r>
        <w:rPr>
          <w:rFonts w:ascii="Times New Roman" w:hAnsi="Times New Roman" w:cs="Times New Roman"/>
          <w:sz w:val="24"/>
          <w:szCs w:val="24"/>
          <w:lang w:val="en-US"/>
        </w:rPr>
        <w:t>URL</w:t>
      </w:r>
      <w:r>
        <w:rPr>
          <w:rFonts w:ascii="Times New Roman" w:hAnsi="Times New Roman" w:cs="Times New Roman"/>
          <w:sz w:val="24"/>
          <w:szCs w:val="24"/>
        </w:rPr>
        <w:t>: https://miroslava-folk.ru/children-theater?ysclid=lbxy8ustzg776921214 (дата обращения: 30.06.2023).</w:t>
      </w:r>
    </w:p>
    <w:p w14:paraId="34AFB2E0" w14:textId="77777777" w:rsidR="005F43DB" w:rsidRDefault="005F43DB" w:rsidP="005F43DB">
      <w:pPr>
        <w:pStyle w:val="a6"/>
        <w:numPr>
          <w:ilvl w:val="0"/>
          <w:numId w:val="24"/>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Иванова, Е.А. Сборник игр, упражнений, этюдов, тренингов «Развитие актёрского мастерства и сценической речи»/ Е.А. Иванова // Официальный сайт ООО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URL</w:t>
      </w:r>
      <w:r>
        <w:rPr>
          <w:rFonts w:ascii="Times New Roman" w:hAnsi="Times New Roman" w:cs="Times New Roman"/>
          <w:sz w:val="24"/>
          <w:szCs w:val="24"/>
        </w:rPr>
        <w:t>: https://infourok.ru/sbornik-igr-uprazhnenij-etyudov-treningov-razvitie-</w:t>
      </w:r>
      <w:r>
        <w:rPr>
          <w:rFonts w:ascii="Times New Roman" w:hAnsi="Times New Roman" w:cs="Times New Roman"/>
          <w:sz w:val="24"/>
          <w:szCs w:val="24"/>
        </w:rPr>
        <w:lastRenderedPageBreak/>
        <w:t>aktyorskogo-masterstva-i-scenicheskoj-rechi-5413363.html?ysclid=lbxywwud1x631378047 (дата обращения: 30.06.2023).</w:t>
      </w:r>
    </w:p>
    <w:p w14:paraId="536E0E05" w14:textId="77777777" w:rsidR="005F43DB" w:rsidRDefault="005F43DB" w:rsidP="005F43DB">
      <w:pPr>
        <w:pStyle w:val="a6"/>
        <w:tabs>
          <w:tab w:val="left" w:pos="851"/>
        </w:tabs>
        <w:spacing w:after="0"/>
        <w:ind w:left="567"/>
        <w:jc w:val="both"/>
        <w:rPr>
          <w:rFonts w:ascii="Times New Roman" w:hAnsi="Times New Roman" w:cs="Times New Roman"/>
          <w:sz w:val="24"/>
          <w:szCs w:val="24"/>
        </w:rPr>
      </w:pPr>
    </w:p>
    <w:p w14:paraId="401CBD11" w14:textId="77777777" w:rsidR="005F43DB" w:rsidRDefault="005F43DB" w:rsidP="005F43DB">
      <w:pPr>
        <w:widowControl w:val="0"/>
        <w:spacing w:after="0" w:line="240" w:lineRule="auto"/>
        <w:ind w:firstLine="567"/>
        <w:jc w:val="both"/>
      </w:pPr>
      <w:r>
        <w:rPr>
          <w:rFonts w:ascii="Times New Roman" w:eastAsia="Times New Roman" w:hAnsi="Times New Roman" w:cs="Times New Roman"/>
          <w:i/>
          <w:sz w:val="24"/>
          <w:szCs w:val="24"/>
          <w:shd w:val="clear" w:color="auto" w:fill="FFFFFF"/>
        </w:rPr>
        <w:t>Литература для педагога</w:t>
      </w:r>
    </w:p>
    <w:p w14:paraId="298E1A8E" w14:textId="77777777" w:rsidR="005F43DB" w:rsidRDefault="005F43DB" w:rsidP="005F43DB">
      <w:pPr>
        <w:numPr>
          <w:ilvl w:val="1"/>
          <w:numId w:val="10"/>
        </w:numPr>
        <w:tabs>
          <w:tab w:val="left" w:pos="993"/>
        </w:tabs>
        <w:spacing w:after="0" w:line="240" w:lineRule="auto"/>
        <w:ind w:left="0" w:firstLine="567"/>
        <w:jc w:val="both"/>
        <w:rPr>
          <w:rFonts w:ascii="Times New Roman" w:hAnsi="Times New Roman"/>
          <w:color w:val="1D1B11"/>
          <w:sz w:val="24"/>
          <w:szCs w:val="24"/>
        </w:rPr>
      </w:pPr>
      <w:r>
        <w:rPr>
          <w:rFonts w:ascii="Times New Roman" w:hAnsi="Times New Roman"/>
          <w:color w:val="1D1B11"/>
          <w:sz w:val="24"/>
          <w:szCs w:val="24"/>
        </w:rPr>
        <w:t>Зацепина М. Б. Развитие ребенка в театрализованной деятельности. Обзор программ дошкольного образования. /Под редакцией О. Ф. Горбуновой. М.: ТЦ Сфера, 2010.</w:t>
      </w:r>
    </w:p>
    <w:p w14:paraId="4B9D8A35" w14:textId="77777777" w:rsidR="005F43DB" w:rsidRDefault="005F43DB" w:rsidP="005F43DB">
      <w:pPr>
        <w:numPr>
          <w:ilvl w:val="1"/>
          <w:numId w:val="10"/>
        </w:numPr>
        <w:tabs>
          <w:tab w:val="left" w:pos="993"/>
        </w:tabs>
        <w:spacing w:after="0" w:line="240" w:lineRule="auto"/>
        <w:ind w:left="0" w:firstLine="567"/>
        <w:jc w:val="both"/>
        <w:rPr>
          <w:rFonts w:ascii="Times New Roman" w:hAnsi="Times New Roman"/>
          <w:color w:val="1D1B11"/>
          <w:sz w:val="24"/>
          <w:szCs w:val="24"/>
        </w:rPr>
      </w:pPr>
      <w:proofErr w:type="spellStart"/>
      <w:r>
        <w:rPr>
          <w:rFonts w:ascii="Times New Roman" w:hAnsi="Times New Roman"/>
          <w:color w:val="1D1B11"/>
          <w:sz w:val="24"/>
          <w:szCs w:val="24"/>
        </w:rPr>
        <w:t>Щёткин</w:t>
      </w:r>
      <w:proofErr w:type="spellEnd"/>
      <w:r>
        <w:rPr>
          <w:rFonts w:ascii="Times New Roman" w:hAnsi="Times New Roman"/>
          <w:color w:val="1D1B11"/>
          <w:sz w:val="24"/>
          <w:szCs w:val="24"/>
        </w:rPr>
        <w:t xml:space="preserve"> А. В. Театральная деятельность в детском саду. Для занятий с детьми 5 лет. /Под редакцией О. Ф. Горбуновой. М.: Мозаика - Синтез, 2008.</w:t>
      </w:r>
    </w:p>
    <w:p w14:paraId="75CBFE2C" w14:textId="77777777" w:rsidR="005F43DB" w:rsidRDefault="005F43DB" w:rsidP="005F43DB">
      <w:pPr>
        <w:numPr>
          <w:ilvl w:val="1"/>
          <w:numId w:val="10"/>
        </w:numPr>
        <w:tabs>
          <w:tab w:val="left" w:pos="993"/>
        </w:tabs>
        <w:spacing w:after="0" w:line="240" w:lineRule="auto"/>
        <w:ind w:left="0" w:firstLine="567"/>
        <w:jc w:val="both"/>
        <w:rPr>
          <w:rFonts w:ascii="Times New Roman" w:hAnsi="Times New Roman"/>
          <w:color w:val="1D1B11"/>
          <w:sz w:val="24"/>
          <w:szCs w:val="24"/>
        </w:rPr>
      </w:pPr>
      <w:r>
        <w:rPr>
          <w:rFonts w:ascii="Times New Roman" w:hAnsi="Times New Roman"/>
          <w:color w:val="1D1B11"/>
          <w:sz w:val="24"/>
          <w:szCs w:val="24"/>
        </w:rPr>
        <w:t xml:space="preserve">Чурилова Э. Г. Методика и организация театрализованной деятельности дошкольников и младших школьников: Программа и репертуар - М.: </w:t>
      </w:r>
      <w:proofErr w:type="spellStart"/>
      <w:r>
        <w:rPr>
          <w:rFonts w:ascii="Times New Roman" w:hAnsi="Times New Roman"/>
          <w:color w:val="1D1B11"/>
          <w:sz w:val="24"/>
          <w:szCs w:val="24"/>
        </w:rPr>
        <w:t>Гуманит</w:t>
      </w:r>
      <w:proofErr w:type="spellEnd"/>
      <w:r>
        <w:rPr>
          <w:rFonts w:ascii="Times New Roman" w:hAnsi="Times New Roman"/>
          <w:color w:val="1D1B11"/>
          <w:sz w:val="24"/>
          <w:szCs w:val="24"/>
        </w:rPr>
        <w:t>. Изд. Центр ВЛАДОС, 2003.</w:t>
      </w:r>
    </w:p>
    <w:p w14:paraId="2DE2E5E8" w14:textId="77777777" w:rsidR="005F43DB" w:rsidRDefault="005F43DB" w:rsidP="005F43DB">
      <w:pPr>
        <w:numPr>
          <w:ilvl w:val="1"/>
          <w:numId w:val="10"/>
        </w:numPr>
        <w:tabs>
          <w:tab w:val="left" w:pos="993"/>
        </w:tabs>
        <w:spacing w:after="0" w:line="240" w:lineRule="auto"/>
        <w:ind w:left="0" w:firstLine="567"/>
        <w:jc w:val="both"/>
      </w:pPr>
      <w:proofErr w:type="spellStart"/>
      <w:r>
        <w:rPr>
          <w:rFonts w:ascii="Times New Roman" w:hAnsi="Times New Roman"/>
          <w:color w:val="1D1B11"/>
          <w:sz w:val="24"/>
          <w:szCs w:val="24"/>
        </w:rPr>
        <w:t>Маханева</w:t>
      </w:r>
      <w:proofErr w:type="spellEnd"/>
      <w:r>
        <w:rPr>
          <w:rFonts w:ascii="Times New Roman" w:hAnsi="Times New Roman"/>
          <w:color w:val="1D1B11"/>
          <w:sz w:val="24"/>
          <w:szCs w:val="24"/>
        </w:rPr>
        <w:t xml:space="preserve"> М. Д. Занятия по театрализованной деятельности в детском саду. М.: ТЦ Сфера, 2009.</w:t>
      </w:r>
    </w:p>
    <w:p w14:paraId="749ABBF0" w14:textId="77777777" w:rsidR="005F43DB" w:rsidRDefault="005F43DB" w:rsidP="005F43DB">
      <w:pPr>
        <w:numPr>
          <w:ilvl w:val="1"/>
          <w:numId w:val="10"/>
        </w:numPr>
        <w:shd w:val="clear" w:color="auto" w:fill="FFFFFF"/>
        <w:tabs>
          <w:tab w:val="left" w:pos="993"/>
        </w:tabs>
        <w:spacing w:after="0" w:line="315" w:lineRule="atLeast"/>
        <w:ind w:left="0" w:firstLine="567"/>
        <w:jc w:val="both"/>
      </w:pPr>
      <w:r>
        <w:rPr>
          <w:rFonts w:ascii="Times New Roman" w:hAnsi="Times New Roman"/>
          <w:color w:val="1D1B11"/>
          <w:sz w:val="24"/>
          <w:szCs w:val="24"/>
        </w:rPr>
        <w:t>Губанова Н.Ф. Театрализованная деятельность дошкольников: 2 – 5 лет. Методические рекомендации, конспекты занятий, сценарии игр и спектаклей. М.: ВАКО, 2007.</w:t>
      </w:r>
    </w:p>
    <w:p w14:paraId="6F28CB0A" w14:textId="77777777" w:rsidR="005F43DB" w:rsidRDefault="005F43DB" w:rsidP="005F43DB">
      <w:pPr>
        <w:numPr>
          <w:ilvl w:val="1"/>
          <w:numId w:val="10"/>
        </w:numPr>
        <w:shd w:val="clear" w:color="auto" w:fill="FFFFFF"/>
        <w:tabs>
          <w:tab w:val="left" w:pos="993"/>
        </w:tabs>
        <w:spacing w:after="0" w:line="315" w:lineRule="atLeast"/>
        <w:ind w:left="0" w:firstLine="567"/>
        <w:jc w:val="both"/>
      </w:pPr>
      <w:r>
        <w:rPr>
          <w:rFonts w:ascii="Times New Roman" w:hAnsi="Times New Roman"/>
          <w:color w:val="1D1B11"/>
          <w:sz w:val="24"/>
          <w:szCs w:val="24"/>
        </w:rPr>
        <w:t>Сорокина Н.Ф. Играем в кукольный театр. Программа «Театр - Творчество – Дети»: Пособие для воспитателей, педагогов дополнительного образования и музыкальных руководителей детских садов. - М.: 2004.</w:t>
      </w:r>
    </w:p>
    <w:p w14:paraId="0B022B5B" w14:textId="77777777" w:rsidR="005F43DB" w:rsidRDefault="005F43DB" w:rsidP="005F43DB">
      <w:pPr>
        <w:pStyle w:val="210"/>
        <w:widowControl w:val="0"/>
        <w:spacing w:after="0"/>
        <w:ind w:left="0"/>
        <w:jc w:val="both"/>
        <w:rPr>
          <w:b w:val="0"/>
          <w:sz w:val="22"/>
        </w:rPr>
      </w:pPr>
    </w:p>
    <w:p w14:paraId="6D460B1C" w14:textId="77777777" w:rsidR="005F43DB" w:rsidRDefault="005F43DB" w:rsidP="005F43DB">
      <w:pPr>
        <w:pStyle w:val="210"/>
        <w:widowControl w:val="0"/>
        <w:spacing w:after="0"/>
        <w:ind w:left="0" w:firstLine="567"/>
        <w:jc w:val="both"/>
      </w:pPr>
      <w:r>
        <w:rPr>
          <w:rFonts w:ascii="Times New Roman" w:hAnsi="Times New Roman" w:cs="Times New Roman"/>
          <w:b w:val="0"/>
          <w:i/>
          <w:sz w:val="24"/>
          <w:szCs w:val="24"/>
        </w:rPr>
        <w:t>Литература для детей и родителей:</w:t>
      </w:r>
    </w:p>
    <w:p w14:paraId="33253532" w14:textId="77777777" w:rsidR="005F43DB" w:rsidRDefault="005F43DB" w:rsidP="005F43DB">
      <w:pPr>
        <w:pStyle w:val="a6"/>
        <w:widowControl w:val="0"/>
        <w:numPr>
          <w:ilvl w:val="0"/>
          <w:numId w:val="26"/>
        </w:numPr>
        <w:tabs>
          <w:tab w:val="left" w:pos="993"/>
        </w:tabs>
        <w:spacing w:after="0"/>
        <w:ind w:firstLine="567"/>
        <w:jc w:val="both"/>
        <w:rPr>
          <w:rFonts w:ascii="Times New Roman" w:hAnsi="Times New Roman" w:cs="Times New Roman"/>
        </w:rPr>
      </w:pPr>
      <w:r>
        <w:rPr>
          <w:rFonts w:ascii="Times New Roman" w:eastAsia="Times New Roman" w:hAnsi="Times New Roman" w:cs="Times New Roman"/>
          <w:sz w:val="24"/>
          <w:szCs w:val="24"/>
        </w:rPr>
        <w:t>Развивающие занятия с детьми 5-6 лет. Под ред. Парамоновой Л. А.- М.: ОЛМА Медиа Групп, 2014</w:t>
      </w:r>
    </w:p>
    <w:p w14:paraId="35769B1A" w14:textId="77777777" w:rsidR="005F43DB" w:rsidRDefault="005F43DB" w:rsidP="005F43DB">
      <w:pPr>
        <w:pStyle w:val="a6"/>
        <w:widowControl w:val="0"/>
        <w:numPr>
          <w:ilvl w:val="0"/>
          <w:numId w:val="26"/>
        </w:numPr>
        <w:tabs>
          <w:tab w:val="left" w:pos="993"/>
        </w:tabs>
        <w:spacing w:after="0"/>
        <w:ind w:firstLine="567"/>
        <w:jc w:val="both"/>
        <w:rPr>
          <w:rFonts w:ascii="Times New Roman" w:hAnsi="Times New Roman" w:cs="Times New Roman"/>
        </w:rPr>
      </w:pPr>
      <w:r>
        <w:rPr>
          <w:rFonts w:ascii="Times New Roman" w:eastAsia="Times New Roman" w:hAnsi="Times New Roman" w:cs="Times New Roman"/>
          <w:sz w:val="24"/>
          <w:szCs w:val="24"/>
        </w:rPr>
        <w:t>Хрестоматия для чтения детям в детском саду и дома: 5-6 лет-М.:  М.: МОЗАИКА-СИНТЕЗ, 2020.</w:t>
      </w:r>
    </w:p>
    <w:p w14:paraId="2229096B" w14:textId="77777777" w:rsidR="005F43DB" w:rsidRDefault="005F43DB" w:rsidP="005F43DB">
      <w:pPr>
        <w:pStyle w:val="a6"/>
        <w:pageBreakBefore/>
        <w:widowControl w:val="0"/>
        <w:spacing w:after="0"/>
        <w:jc w:val="both"/>
      </w:pPr>
      <w:r>
        <w:rPr>
          <w:rFonts w:ascii="Times New Roman" w:hAnsi="Times New Roman"/>
          <w:b/>
          <w:bCs/>
          <w:color w:val="181818"/>
          <w:sz w:val="24"/>
          <w:szCs w:val="24"/>
        </w:rPr>
        <w:lastRenderedPageBreak/>
        <w:t>Приложение ИГРЫ:</w:t>
      </w:r>
    </w:p>
    <w:p w14:paraId="1B5B009A"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«Угадай, кто я»</w:t>
      </w:r>
    </w:p>
    <w:p w14:paraId="0D32C64D" w14:textId="77777777" w:rsidR="005F43DB" w:rsidRDefault="005F43DB" w:rsidP="005F43DB">
      <w:pPr>
        <w:shd w:val="clear" w:color="auto" w:fill="FFFFFF"/>
        <w:spacing w:after="0"/>
        <w:ind w:firstLine="709"/>
        <w:jc w:val="both"/>
      </w:pPr>
      <w:r>
        <w:rPr>
          <w:rFonts w:ascii="Times New Roman" w:hAnsi="Times New Roman"/>
          <w:color w:val="000000"/>
          <w:sz w:val="24"/>
          <w:szCs w:val="24"/>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w:t>
      </w:r>
    </w:p>
    <w:p w14:paraId="6FEE2DD8" w14:textId="77777777" w:rsidR="005F43DB" w:rsidRDefault="005F43DB" w:rsidP="005F43DB">
      <w:pPr>
        <w:shd w:val="clear" w:color="auto" w:fill="FFFFFF"/>
        <w:spacing w:after="0"/>
        <w:ind w:firstLine="709"/>
        <w:jc w:val="both"/>
      </w:pPr>
      <w:r>
        <w:rPr>
          <w:rFonts w:ascii="Times New Roman" w:hAnsi="Times New Roman"/>
          <w:color w:val="000000"/>
          <w:sz w:val="24"/>
          <w:szCs w:val="24"/>
        </w:rPr>
        <w:t>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14:paraId="1F61A850"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 xml:space="preserve">Вариант игры. </w:t>
      </w:r>
      <w:r>
        <w:rPr>
          <w:rFonts w:ascii="Times New Roman" w:hAnsi="Times New Roman"/>
          <w:color w:val="000000"/>
          <w:sz w:val="24"/>
          <w:szCs w:val="24"/>
        </w:rPr>
        <w:t>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14:paraId="0082CDD2"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«Горячий картофель»</w:t>
      </w:r>
    </w:p>
    <w:p w14:paraId="351EB314" w14:textId="77777777" w:rsidR="005F43DB" w:rsidRDefault="005F43DB" w:rsidP="005F43DB">
      <w:pPr>
        <w:shd w:val="clear" w:color="auto" w:fill="FFFFFF"/>
        <w:spacing w:after="0"/>
        <w:ind w:firstLine="709"/>
        <w:jc w:val="both"/>
      </w:pPr>
      <w:r>
        <w:rPr>
          <w:rFonts w:ascii="Times New Roman" w:hAnsi="Times New Roman"/>
          <w:color w:val="000000"/>
          <w:sz w:val="24"/>
          <w:szCs w:val="24"/>
        </w:rPr>
        <w:t>Традиционно в игре используется настоящий картофель, но его можно заменить теннисным мячиком или волейбольным мячом.</w:t>
      </w:r>
    </w:p>
    <w:p w14:paraId="75C8CC2C" w14:textId="77777777" w:rsidR="005F43DB" w:rsidRDefault="005F43DB" w:rsidP="005F43DB">
      <w:pPr>
        <w:shd w:val="clear" w:color="auto" w:fill="FFFFFF"/>
        <w:spacing w:after="0"/>
        <w:ind w:firstLine="709"/>
        <w:jc w:val="both"/>
      </w:pPr>
      <w:r>
        <w:rPr>
          <w:rFonts w:ascii="Times New Roman" w:hAnsi="Times New Roman"/>
          <w:color w:val="000000"/>
          <w:sz w:val="24"/>
          <w:szCs w:val="24"/>
        </w:rPr>
        <w:t>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14:paraId="334DAB62"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«Музыкальный стул»</w:t>
      </w:r>
    </w:p>
    <w:p w14:paraId="45B4A658" w14:textId="77777777" w:rsidR="005F43DB" w:rsidRDefault="005F43DB" w:rsidP="005F43DB">
      <w:pPr>
        <w:shd w:val="clear" w:color="auto" w:fill="FFFFFF"/>
        <w:spacing w:after="0"/>
        <w:ind w:firstLine="709"/>
        <w:jc w:val="both"/>
      </w:pPr>
      <w:r>
        <w:rPr>
          <w:rFonts w:ascii="Times New Roman" w:hAnsi="Times New Roman"/>
          <w:color w:val="000000"/>
          <w:sz w:val="24"/>
          <w:szCs w:val="24"/>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14:paraId="3E5E4C58" w14:textId="77777777" w:rsidR="005F43DB" w:rsidRDefault="005F43DB" w:rsidP="005F43DB">
      <w:pPr>
        <w:shd w:val="clear" w:color="auto" w:fill="FFFFFF"/>
        <w:spacing w:after="0"/>
        <w:ind w:firstLine="709"/>
        <w:jc w:val="both"/>
      </w:pPr>
      <w:r>
        <w:rPr>
          <w:rFonts w:ascii="Times New Roman" w:hAnsi="Times New Roman"/>
          <w:color w:val="000000"/>
          <w:sz w:val="24"/>
          <w:szCs w:val="24"/>
        </w:rPr>
        <w:t>Выигрывает тот, кто остался один и сидит на последнем стуле.</w:t>
      </w:r>
    </w:p>
    <w:p w14:paraId="42A3A5A8"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«Кто из нас самый наблюдательный?»</w:t>
      </w:r>
    </w:p>
    <w:p w14:paraId="1B170822" w14:textId="77777777" w:rsidR="005F43DB" w:rsidRDefault="005F43DB" w:rsidP="005F43DB">
      <w:pPr>
        <w:shd w:val="clear" w:color="auto" w:fill="FFFFFF"/>
        <w:spacing w:after="0"/>
        <w:ind w:firstLine="709"/>
        <w:jc w:val="both"/>
      </w:pPr>
      <w:r>
        <w:rPr>
          <w:rFonts w:ascii="Times New Roman" w:hAnsi="Times New Roman"/>
          <w:color w:val="000000"/>
          <w:sz w:val="24"/>
          <w:szCs w:val="24"/>
        </w:rPr>
        <w:t>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w:t>
      </w:r>
    </w:p>
    <w:p w14:paraId="5D9FBB9E"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«Цепочка слов от А до Я»</w:t>
      </w:r>
    </w:p>
    <w:p w14:paraId="53ED903D" w14:textId="77777777" w:rsidR="005F43DB" w:rsidRDefault="005F43DB" w:rsidP="005F43DB">
      <w:pPr>
        <w:shd w:val="clear" w:color="auto" w:fill="FFFFFF"/>
        <w:spacing w:after="0"/>
        <w:ind w:firstLine="709"/>
        <w:jc w:val="both"/>
      </w:pPr>
      <w:r>
        <w:rPr>
          <w:rFonts w:ascii="Times New Roman" w:hAnsi="Times New Roman"/>
          <w:color w:val="000000"/>
          <w:sz w:val="24"/>
          <w:szCs w:val="24"/>
        </w:rPr>
        <w:t xml:space="preserve">Играющие садятся в кружок и по часовой стрелке называют: первый называет слово на букву </w:t>
      </w:r>
      <w:r>
        <w:rPr>
          <w:rFonts w:ascii="Times New Roman" w:hAnsi="Times New Roman"/>
          <w:i/>
          <w:color w:val="000000"/>
          <w:sz w:val="24"/>
          <w:szCs w:val="24"/>
        </w:rPr>
        <w:t xml:space="preserve">а, </w:t>
      </w:r>
      <w:r>
        <w:rPr>
          <w:rFonts w:ascii="Times New Roman" w:hAnsi="Times New Roman"/>
          <w:color w:val="000000"/>
          <w:sz w:val="24"/>
          <w:szCs w:val="24"/>
        </w:rPr>
        <w:t xml:space="preserve">например, арбуз, второй на последнюю букву этого слова, на </w:t>
      </w:r>
      <w:r>
        <w:rPr>
          <w:rFonts w:ascii="Times New Roman" w:hAnsi="Times New Roman"/>
          <w:i/>
          <w:color w:val="000000"/>
          <w:sz w:val="24"/>
          <w:szCs w:val="24"/>
        </w:rPr>
        <w:t xml:space="preserve">з- </w:t>
      </w:r>
      <w:r>
        <w:rPr>
          <w:rFonts w:ascii="Times New Roman" w:hAnsi="Times New Roman"/>
          <w:color w:val="000000"/>
          <w:sz w:val="24"/>
          <w:szCs w:val="24"/>
        </w:rPr>
        <w:t>заяц, третий-на цапля, четвертый-яблоко и т.д.</w:t>
      </w:r>
    </w:p>
    <w:p w14:paraId="5BC346F4" w14:textId="77777777" w:rsidR="005F43DB" w:rsidRDefault="005F43DB" w:rsidP="005F43DB">
      <w:pPr>
        <w:shd w:val="clear" w:color="auto" w:fill="FFFFFF"/>
        <w:spacing w:after="0"/>
        <w:jc w:val="both"/>
        <w:rPr>
          <w:b/>
        </w:rPr>
      </w:pPr>
      <w:r>
        <w:rPr>
          <w:rFonts w:ascii="Times New Roman" w:hAnsi="Times New Roman"/>
          <w:b/>
          <w:color w:val="000000"/>
          <w:sz w:val="24"/>
          <w:szCs w:val="24"/>
        </w:rPr>
        <w:t xml:space="preserve">          Игра «Проверка памяти»</w:t>
      </w:r>
    </w:p>
    <w:p w14:paraId="6D85F3D3" w14:textId="77777777" w:rsidR="005F43DB" w:rsidRDefault="005F43DB" w:rsidP="005F43DB">
      <w:pPr>
        <w:shd w:val="clear" w:color="auto" w:fill="FFFFFF"/>
        <w:spacing w:after="0"/>
        <w:ind w:firstLine="709"/>
        <w:jc w:val="both"/>
      </w:pPr>
      <w:r>
        <w:rPr>
          <w:rFonts w:ascii="Times New Roman" w:hAnsi="Times New Roman"/>
          <w:color w:val="000000"/>
          <w:sz w:val="24"/>
          <w:szCs w:val="24"/>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14:paraId="46E7E927" w14:textId="77777777" w:rsidR="005F43DB" w:rsidRDefault="005F43DB" w:rsidP="005F43DB">
      <w:pPr>
        <w:shd w:val="clear" w:color="auto" w:fill="FFFFFF"/>
        <w:spacing w:after="0"/>
        <w:ind w:firstLine="709"/>
        <w:jc w:val="both"/>
        <w:rPr>
          <w:rFonts w:ascii="Times New Roman" w:hAnsi="Times New Roman"/>
          <w:color w:val="181818"/>
          <w:sz w:val="24"/>
          <w:szCs w:val="24"/>
        </w:rPr>
      </w:pPr>
      <w:r>
        <w:rPr>
          <w:rFonts w:ascii="Times New Roman" w:hAnsi="Times New Roman"/>
          <w:b/>
          <w:color w:val="000000"/>
          <w:sz w:val="24"/>
          <w:szCs w:val="24"/>
        </w:rPr>
        <w:t>Игра «Угадай, кто главный!»</w:t>
      </w:r>
      <w:r>
        <w:rPr>
          <w:rFonts w:ascii="Times New Roman" w:hAnsi="Times New Roman"/>
          <w:color w:val="181818"/>
          <w:sz w:val="24"/>
          <w:szCs w:val="24"/>
        </w:rPr>
        <w:t xml:space="preserve"> </w:t>
      </w:r>
    </w:p>
    <w:p w14:paraId="49E84E9D" w14:textId="77777777" w:rsidR="005F43DB" w:rsidRDefault="005F43DB" w:rsidP="005F43DB">
      <w:pPr>
        <w:shd w:val="clear" w:color="auto" w:fill="FFFFFF"/>
        <w:spacing w:after="0"/>
        <w:ind w:firstLine="709"/>
        <w:jc w:val="both"/>
      </w:pPr>
      <w:r>
        <w:rPr>
          <w:rFonts w:ascii="Times New Roman" w:hAnsi="Times New Roman"/>
          <w:color w:val="181818"/>
          <w:sz w:val="24"/>
          <w:szCs w:val="24"/>
        </w:rPr>
        <w:lastRenderedPageBreak/>
        <w:t>Д</w:t>
      </w:r>
      <w:r>
        <w:rPr>
          <w:rFonts w:ascii="Times New Roman" w:hAnsi="Times New Roman"/>
          <w:color w:val="000000"/>
          <w:sz w:val="24"/>
          <w:szCs w:val="24"/>
        </w:rPr>
        <w:t>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w:t>
      </w:r>
    </w:p>
    <w:p w14:paraId="701CC7E1"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Задача водящего — попытаться быстро отгадать, кто «главный», и если ему это удалось, то «главный» становится водящим в следующем кону.</w:t>
      </w:r>
    </w:p>
    <w:p w14:paraId="1B2D03B1"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«Краски»</w:t>
      </w:r>
    </w:p>
    <w:p w14:paraId="28F36802" w14:textId="77777777" w:rsidR="005F43DB" w:rsidRDefault="005F43DB" w:rsidP="005F43DB">
      <w:pPr>
        <w:shd w:val="clear" w:color="auto" w:fill="FFFFFF"/>
        <w:spacing w:after="0"/>
        <w:ind w:firstLine="709"/>
        <w:jc w:val="both"/>
      </w:pPr>
      <w:r>
        <w:rPr>
          <w:rFonts w:ascii="Times New Roman" w:hAnsi="Times New Roman"/>
          <w:color w:val="000000"/>
          <w:sz w:val="24"/>
          <w:szCs w:val="24"/>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p>
    <w:p w14:paraId="1CE9CBE0" w14:textId="77777777" w:rsidR="005F43DB" w:rsidRDefault="005F43DB" w:rsidP="005F43DB">
      <w:pPr>
        <w:shd w:val="clear" w:color="auto" w:fill="FFFFFF"/>
        <w:spacing w:after="0"/>
        <w:jc w:val="center"/>
      </w:pPr>
      <w:r>
        <w:rPr>
          <w:rFonts w:ascii="Times New Roman" w:hAnsi="Times New Roman"/>
          <w:color w:val="000000"/>
          <w:sz w:val="24"/>
          <w:szCs w:val="24"/>
        </w:rPr>
        <w:t>— Тук, тук!</w:t>
      </w:r>
    </w:p>
    <w:p w14:paraId="503F1E3A" w14:textId="77777777" w:rsidR="005F43DB" w:rsidRDefault="005F43DB" w:rsidP="005F43DB">
      <w:pPr>
        <w:shd w:val="clear" w:color="auto" w:fill="FFFFFF"/>
        <w:spacing w:after="0"/>
        <w:jc w:val="center"/>
      </w:pPr>
      <w:r>
        <w:rPr>
          <w:rFonts w:ascii="Times New Roman" w:hAnsi="Times New Roman"/>
          <w:color w:val="000000"/>
          <w:sz w:val="24"/>
          <w:szCs w:val="24"/>
        </w:rPr>
        <w:t>— Кто там?</w:t>
      </w:r>
    </w:p>
    <w:p w14:paraId="20776659" w14:textId="77777777" w:rsidR="005F43DB" w:rsidRDefault="005F43DB" w:rsidP="005F43DB">
      <w:pPr>
        <w:shd w:val="clear" w:color="auto" w:fill="FFFFFF"/>
        <w:spacing w:after="0"/>
        <w:jc w:val="center"/>
      </w:pPr>
      <w:r>
        <w:rPr>
          <w:rFonts w:ascii="Times New Roman" w:hAnsi="Times New Roman"/>
          <w:color w:val="000000"/>
          <w:sz w:val="24"/>
          <w:szCs w:val="24"/>
        </w:rPr>
        <w:t>— Покупатель!</w:t>
      </w:r>
    </w:p>
    <w:p w14:paraId="1F9E1E8E" w14:textId="77777777" w:rsidR="005F43DB" w:rsidRDefault="005F43DB" w:rsidP="005F43DB">
      <w:pPr>
        <w:shd w:val="clear" w:color="auto" w:fill="FFFFFF"/>
        <w:spacing w:after="0"/>
        <w:jc w:val="center"/>
      </w:pPr>
      <w:r>
        <w:rPr>
          <w:rFonts w:ascii="Times New Roman" w:hAnsi="Times New Roman"/>
          <w:color w:val="000000"/>
          <w:sz w:val="24"/>
          <w:szCs w:val="24"/>
        </w:rPr>
        <w:t>— За чем пришел?</w:t>
      </w:r>
    </w:p>
    <w:p w14:paraId="1006E63C" w14:textId="77777777" w:rsidR="005F43DB" w:rsidRDefault="005F43DB" w:rsidP="005F43DB">
      <w:pPr>
        <w:shd w:val="clear" w:color="auto" w:fill="FFFFFF"/>
        <w:spacing w:after="0"/>
        <w:jc w:val="center"/>
      </w:pPr>
      <w:r>
        <w:rPr>
          <w:rFonts w:ascii="Times New Roman" w:hAnsi="Times New Roman"/>
          <w:color w:val="000000"/>
          <w:sz w:val="24"/>
          <w:szCs w:val="24"/>
        </w:rPr>
        <w:t>— За краской.</w:t>
      </w:r>
    </w:p>
    <w:p w14:paraId="73BB4B8F" w14:textId="77777777" w:rsidR="005F43DB" w:rsidRDefault="005F43DB" w:rsidP="005F43DB">
      <w:pPr>
        <w:shd w:val="clear" w:color="auto" w:fill="FFFFFF"/>
        <w:spacing w:after="0"/>
        <w:jc w:val="center"/>
      </w:pPr>
      <w:r>
        <w:rPr>
          <w:rFonts w:ascii="Times New Roman" w:hAnsi="Times New Roman"/>
          <w:color w:val="000000"/>
          <w:sz w:val="24"/>
          <w:szCs w:val="24"/>
        </w:rPr>
        <w:t>— За какой?</w:t>
      </w:r>
    </w:p>
    <w:p w14:paraId="734E9CE4" w14:textId="77777777" w:rsidR="005F43DB" w:rsidRDefault="005F43DB" w:rsidP="005F43DB">
      <w:pPr>
        <w:shd w:val="clear" w:color="auto" w:fill="FFFFFF"/>
        <w:spacing w:after="0"/>
        <w:jc w:val="center"/>
      </w:pPr>
      <w:r>
        <w:rPr>
          <w:rFonts w:ascii="Times New Roman" w:hAnsi="Times New Roman"/>
          <w:color w:val="000000"/>
          <w:sz w:val="24"/>
          <w:szCs w:val="24"/>
        </w:rPr>
        <w:t>— За голубой.</w:t>
      </w:r>
    </w:p>
    <w:p w14:paraId="29E5BF0E" w14:textId="77777777" w:rsidR="005F43DB" w:rsidRDefault="005F43DB" w:rsidP="005F43DB">
      <w:pPr>
        <w:shd w:val="clear" w:color="auto" w:fill="FFFFFF"/>
        <w:spacing w:after="0"/>
      </w:pPr>
      <w:r>
        <w:rPr>
          <w:rFonts w:ascii="Times New Roman" w:hAnsi="Times New Roman"/>
          <w:color w:val="000000"/>
          <w:sz w:val="24"/>
          <w:szCs w:val="24"/>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игрока - «краску» он забирает себе.</w:t>
      </w:r>
    </w:p>
    <w:p w14:paraId="6DDF4909" w14:textId="77777777" w:rsidR="005F43DB" w:rsidRDefault="005F43DB" w:rsidP="005F43DB">
      <w:pPr>
        <w:shd w:val="clear" w:color="auto" w:fill="FFFFFF"/>
        <w:spacing w:after="0"/>
        <w:ind w:firstLine="709"/>
        <w:jc w:val="both"/>
      </w:pPr>
      <w:r>
        <w:rPr>
          <w:rFonts w:ascii="Times New Roman" w:hAnsi="Times New Roman"/>
          <w:color w:val="000000"/>
          <w:sz w:val="24"/>
          <w:szCs w:val="24"/>
        </w:rPr>
        <w:t>Когда «покупатель» отгадает несколько красок, он становится «хозяином», а «хозяин» выбирает из числа угаданных красок.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w:t>
      </w:r>
    </w:p>
    <w:p w14:paraId="2A01CD04" w14:textId="77777777" w:rsidR="005F43DB" w:rsidRDefault="005F43DB" w:rsidP="005F43DB">
      <w:pPr>
        <w:shd w:val="clear" w:color="auto" w:fill="FFFFFF"/>
        <w:spacing w:after="0"/>
        <w:ind w:firstLine="709"/>
        <w:jc w:val="both"/>
      </w:pPr>
      <w:r>
        <w:rPr>
          <w:rFonts w:ascii="Times New Roman" w:hAnsi="Times New Roman"/>
          <w:color w:val="000000"/>
          <w:sz w:val="24"/>
          <w:szCs w:val="24"/>
        </w:rPr>
        <w:t>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14:paraId="2222D7EA" w14:textId="77777777" w:rsidR="005F43DB" w:rsidRDefault="005F43DB" w:rsidP="005F43DB">
      <w:pPr>
        <w:shd w:val="clear" w:color="auto" w:fill="FFFFFF"/>
        <w:spacing w:after="0"/>
        <w:ind w:firstLine="709"/>
      </w:pPr>
      <w:r>
        <w:rPr>
          <w:rFonts w:ascii="Times New Roman" w:hAnsi="Times New Roman"/>
          <w:b/>
          <w:color w:val="000000"/>
          <w:sz w:val="24"/>
          <w:szCs w:val="24"/>
        </w:rPr>
        <w:t>Игра «Поехали-</w:t>
      </w:r>
      <w:proofErr w:type="gramStart"/>
      <w:r>
        <w:rPr>
          <w:rFonts w:ascii="Times New Roman" w:hAnsi="Times New Roman"/>
          <w:b/>
          <w:color w:val="000000"/>
          <w:sz w:val="24"/>
          <w:szCs w:val="24"/>
        </w:rPr>
        <w:t xml:space="preserve">поехали»   </w:t>
      </w:r>
      <w:proofErr w:type="gramEnd"/>
      <w:r>
        <w:rPr>
          <w:rFonts w:ascii="Times New Roman" w:hAnsi="Times New Roman"/>
          <w:b/>
          <w:color w:val="000000"/>
          <w:sz w:val="24"/>
          <w:szCs w:val="24"/>
        </w:rPr>
        <w:t xml:space="preserve">                                                                                                                                               </w:t>
      </w:r>
      <w:r>
        <w:rPr>
          <w:rFonts w:ascii="Times New Roman" w:hAnsi="Times New Roman"/>
          <w:color w:val="000000"/>
          <w:sz w:val="24"/>
          <w:szCs w:val="24"/>
        </w:rPr>
        <w:t>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Слова могут быть разные: ракета, вертолет, собака, чайка, поезд, лошадь, глаз, лоб, нос, рука, лев. В определенный момент показ движений должен стать обманным. Тот, кто ошибся, выходит из игры. Таким образом, выявляется самый внимательный ребенок.</w:t>
      </w:r>
    </w:p>
    <w:p w14:paraId="2DC1EE19"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«Подскажи словечко»</w:t>
      </w:r>
    </w:p>
    <w:p w14:paraId="03D7F081" w14:textId="77777777" w:rsidR="005F43DB" w:rsidRDefault="005F43DB" w:rsidP="005F43DB">
      <w:pPr>
        <w:shd w:val="clear" w:color="auto" w:fill="FFFFFF"/>
        <w:spacing w:after="0"/>
        <w:ind w:firstLine="709"/>
        <w:jc w:val="both"/>
      </w:pPr>
      <w:r>
        <w:rPr>
          <w:rFonts w:ascii="Times New Roman" w:hAnsi="Times New Roman"/>
          <w:color w:val="000000"/>
          <w:sz w:val="24"/>
          <w:szCs w:val="24"/>
        </w:rPr>
        <w:t>Ведущий выразительно читает несложный текст, дети должны подсказать слово, подходящее по смыслу и рифме.</w:t>
      </w:r>
    </w:p>
    <w:p w14:paraId="0E3239EA" w14:textId="77777777" w:rsidR="005F43DB" w:rsidRDefault="005F43DB" w:rsidP="005F43DB">
      <w:pPr>
        <w:shd w:val="clear" w:color="auto" w:fill="FFFFFF"/>
        <w:spacing w:after="0"/>
        <w:ind w:firstLine="709"/>
        <w:jc w:val="both"/>
      </w:pPr>
      <w:r>
        <w:rPr>
          <w:rFonts w:ascii="Times New Roman" w:hAnsi="Times New Roman"/>
          <w:color w:val="000000"/>
          <w:sz w:val="24"/>
          <w:szCs w:val="24"/>
        </w:rPr>
        <w:t>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14:paraId="37E49090"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 «Кто быстрее»</w:t>
      </w:r>
    </w:p>
    <w:p w14:paraId="568AB3E3" w14:textId="77777777" w:rsidR="005F43DB" w:rsidRDefault="005F43DB" w:rsidP="005F43DB">
      <w:pPr>
        <w:shd w:val="clear" w:color="auto" w:fill="FFFFFF"/>
        <w:spacing w:after="0"/>
        <w:ind w:firstLine="709"/>
        <w:jc w:val="both"/>
      </w:pPr>
      <w:r>
        <w:rPr>
          <w:rFonts w:ascii="Times New Roman" w:hAnsi="Times New Roman"/>
          <w:color w:val="000000"/>
          <w:sz w:val="24"/>
          <w:szCs w:val="24"/>
        </w:rPr>
        <w:lastRenderedPageBreak/>
        <w:t>Педагог выбирает одну скороговорку и произносит ее вслух медленно и внятно, затем предлагает ребятам прочесть ее быстрее. Играющие сменяют друг друга, соревнуясь в быстроте и правильности произношения. Выигрывает ребенок, который произнесет скороговорку без ошибок. В игре можно использовать такие скороговорки:</w:t>
      </w:r>
    </w:p>
    <w:p w14:paraId="2223E18F" w14:textId="77777777" w:rsidR="005F43DB" w:rsidRDefault="005F43DB" w:rsidP="005F43DB">
      <w:pPr>
        <w:shd w:val="clear" w:color="auto" w:fill="FFFFFF"/>
        <w:spacing w:after="0"/>
        <w:jc w:val="center"/>
      </w:pPr>
      <w:r>
        <w:rPr>
          <w:rFonts w:ascii="Times New Roman" w:hAnsi="Times New Roman"/>
          <w:color w:val="000000"/>
          <w:sz w:val="24"/>
          <w:szCs w:val="24"/>
        </w:rPr>
        <w:t>Болтунья болтала, не переболтала.</w:t>
      </w:r>
    </w:p>
    <w:p w14:paraId="5590F979" w14:textId="77777777" w:rsidR="005F43DB" w:rsidRDefault="005F43DB" w:rsidP="005F43DB">
      <w:pPr>
        <w:shd w:val="clear" w:color="auto" w:fill="FFFFFF"/>
        <w:spacing w:after="0"/>
        <w:jc w:val="center"/>
      </w:pPr>
      <w:r>
        <w:rPr>
          <w:rFonts w:ascii="Times New Roman" w:hAnsi="Times New Roman"/>
          <w:color w:val="000000"/>
          <w:sz w:val="24"/>
          <w:szCs w:val="24"/>
        </w:rPr>
        <w:t>Дятел дуб долбил, да не продолбил.</w:t>
      </w:r>
    </w:p>
    <w:p w14:paraId="35BF7E95" w14:textId="77777777" w:rsidR="005F43DB" w:rsidRDefault="005F43DB" w:rsidP="005F43DB">
      <w:pPr>
        <w:shd w:val="clear" w:color="auto" w:fill="FFFFFF"/>
        <w:spacing w:after="0"/>
        <w:jc w:val="center"/>
      </w:pPr>
      <w:r>
        <w:rPr>
          <w:rFonts w:ascii="Times New Roman" w:hAnsi="Times New Roman"/>
          <w:color w:val="000000"/>
          <w:sz w:val="24"/>
          <w:szCs w:val="24"/>
        </w:rPr>
        <w:t>Жук жужжит над абажуром.</w:t>
      </w:r>
    </w:p>
    <w:p w14:paraId="0E67FBFD" w14:textId="77777777" w:rsidR="005F43DB" w:rsidRDefault="005F43DB" w:rsidP="005F43DB">
      <w:pPr>
        <w:shd w:val="clear" w:color="auto" w:fill="FFFFFF"/>
        <w:spacing w:after="0"/>
        <w:jc w:val="center"/>
      </w:pPr>
      <w:r>
        <w:rPr>
          <w:rFonts w:ascii="Times New Roman" w:hAnsi="Times New Roman"/>
          <w:color w:val="000000"/>
          <w:sz w:val="24"/>
          <w:szCs w:val="24"/>
        </w:rPr>
        <w:t>Враль клал в ларь.</w:t>
      </w:r>
    </w:p>
    <w:p w14:paraId="463AD4ED" w14:textId="77777777" w:rsidR="005F43DB" w:rsidRDefault="005F43DB" w:rsidP="005F43DB">
      <w:pPr>
        <w:shd w:val="clear" w:color="auto" w:fill="FFFFFF"/>
        <w:spacing w:after="0"/>
        <w:jc w:val="center"/>
      </w:pPr>
      <w:r>
        <w:rPr>
          <w:rFonts w:ascii="Times New Roman" w:hAnsi="Times New Roman"/>
          <w:color w:val="000000"/>
          <w:sz w:val="24"/>
          <w:szCs w:val="24"/>
        </w:rPr>
        <w:t>Около кола колокола.</w:t>
      </w:r>
    </w:p>
    <w:p w14:paraId="5A0774E4" w14:textId="77777777" w:rsidR="005F43DB" w:rsidRDefault="005F43DB" w:rsidP="005F43DB">
      <w:pPr>
        <w:shd w:val="clear" w:color="auto" w:fill="FFFFFF"/>
        <w:spacing w:after="0"/>
        <w:jc w:val="center"/>
      </w:pPr>
      <w:r>
        <w:rPr>
          <w:rFonts w:ascii="Times New Roman" w:hAnsi="Times New Roman"/>
          <w:color w:val="000000"/>
          <w:sz w:val="24"/>
          <w:szCs w:val="24"/>
        </w:rPr>
        <w:t>У пенька опять пять опят.</w:t>
      </w:r>
    </w:p>
    <w:p w14:paraId="6B1C4523" w14:textId="77777777" w:rsidR="005F43DB" w:rsidRDefault="005F43DB" w:rsidP="005F43DB">
      <w:pPr>
        <w:shd w:val="clear" w:color="auto" w:fill="FFFFFF"/>
        <w:spacing w:after="0"/>
        <w:jc w:val="center"/>
      </w:pPr>
      <w:r>
        <w:rPr>
          <w:rFonts w:ascii="Times New Roman" w:hAnsi="Times New Roman"/>
          <w:color w:val="000000"/>
          <w:sz w:val="24"/>
          <w:szCs w:val="24"/>
        </w:rPr>
        <w:t>Папа покупал покупки.</w:t>
      </w:r>
    </w:p>
    <w:p w14:paraId="369548A6" w14:textId="77777777" w:rsidR="005F43DB" w:rsidRDefault="005F43DB" w:rsidP="005F43DB">
      <w:pPr>
        <w:shd w:val="clear" w:color="auto" w:fill="FFFFFF"/>
        <w:spacing w:after="0"/>
        <w:jc w:val="center"/>
      </w:pPr>
      <w:r>
        <w:rPr>
          <w:rFonts w:ascii="Times New Roman" w:hAnsi="Times New Roman"/>
          <w:color w:val="000000"/>
          <w:sz w:val="24"/>
          <w:szCs w:val="24"/>
        </w:rPr>
        <w:t>От топота копыт пыль по полю летит.</w:t>
      </w:r>
    </w:p>
    <w:p w14:paraId="1810E8BD" w14:textId="77777777" w:rsidR="005F43DB" w:rsidRDefault="005F43DB" w:rsidP="005F43DB">
      <w:pPr>
        <w:shd w:val="clear" w:color="auto" w:fill="FFFFFF"/>
        <w:spacing w:after="0"/>
        <w:jc w:val="center"/>
      </w:pPr>
      <w:r>
        <w:rPr>
          <w:rFonts w:ascii="Times New Roman" w:hAnsi="Times New Roman"/>
          <w:color w:val="000000"/>
          <w:sz w:val="24"/>
          <w:szCs w:val="24"/>
        </w:rPr>
        <w:t>Пекарь пек пироги в печи.</w:t>
      </w:r>
    </w:p>
    <w:p w14:paraId="5BBD6BBB" w14:textId="77777777" w:rsidR="005F43DB" w:rsidRDefault="005F43DB" w:rsidP="005F43DB">
      <w:pPr>
        <w:shd w:val="clear" w:color="auto" w:fill="FFFFFF"/>
        <w:spacing w:after="0"/>
        <w:jc w:val="center"/>
      </w:pPr>
      <w:r>
        <w:rPr>
          <w:rFonts w:ascii="Times New Roman" w:hAnsi="Times New Roman"/>
          <w:color w:val="000000"/>
          <w:sz w:val="24"/>
          <w:szCs w:val="24"/>
        </w:rPr>
        <w:t>Шли сорок мышей, несли сорок грошей;</w:t>
      </w:r>
    </w:p>
    <w:p w14:paraId="0CDAD34E" w14:textId="77777777" w:rsidR="005F43DB" w:rsidRDefault="005F43DB" w:rsidP="005F43DB">
      <w:pPr>
        <w:shd w:val="clear" w:color="auto" w:fill="FFFFFF"/>
        <w:spacing w:after="0"/>
        <w:jc w:val="center"/>
      </w:pPr>
      <w:r>
        <w:rPr>
          <w:rFonts w:ascii="Times New Roman" w:hAnsi="Times New Roman"/>
          <w:color w:val="000000"/>
          <w:sz w:val="24"/>
          <w:szCs w:val="24"/>
        </w:rPr>
        <w:t>две мышки поплоше несли два гроша.</w:t>
      </w:r>
    </w:p>
    <w:p w14:paraId="41E9202B" w14:textId="77777777" w:rsidR="005F43DB" w:rsidRDefault="005F43DB" w:rsidP="005F43DB">
      <w:pPr>
        <w:shd w:val="clear" w:color="auto" w:fill="FFFFFF"/>
        <w:spacing w:after="0"/>
        <w:jc w:val="center"/>
      </w:pPr>
      <w:r>
        <w:rPr>
          <w:rFonts w:ascii="Times New Roman" w:hAnsi="Times New Roman"/>
          <w:color w:val="000000"/>
          <w:sz w:val="24"/>
          <w:szCs w:val="24"/>
        </w:rPr>
        <w:t>Собирала Маргарита маргаритки на горе,</w:t>
      </w:r>
    </w:p>
    <w:p w14:paraId="2783DA61" w14:textId="77777777" w:rsidR="005F43DB" w:rsidRDefault="005F43DB" w:rsidP="005F43DB">
      <w:pPr>
        <w:shd w:val="clear" w:color="auto" w:fill="FFFFFF"/>
        <w:spacing w:after="0"/>
        <w:jc w:val="center"/>
      </w:pPr>
      <w:r>
        <w:rPr>
          <w:rFonts w:ascii="Times New Roman" w:hAnsi="Times New Roman"/>
          <w:color w:val="000000"/>
          <w:sz w:val="24"/>
          <w:szCs w:val="24"/>
        </w:rPr>
        <w:t>растеряла Маргарита маргаритки во дворе.</w:t>
      </w:r>
    </w:p>
    <w:p w14:paraId="085D7D07" w14:textId="77777777" w:rsidR="005F43DB" w:rsidRDefault="005F43DB" w:rsidP="005F43DB">
      <w:pPr>
        <w:shd w:val="clear" w:color="auto" w:fill="FFFFFF"/>
        <w:spacing w:after="0"/>
        <w:jc w:val="center"/>
      </w:pPr>
      <w:r>
        <w:rPr>
          <w:rFonts w:ascii="Times New Roman" w:hAnsi="Times New Roman"/>
          <w:color w:val="000000"/>
          <w:sz w:val="24"/>
          <w:szCs w:val="24"/>
        </w:rPr>
        <w:t>Водовоз вез воду из водопровода.</w:t>
      </w:r>
    </w:p>
    <w:p w14:paraId="05923B74" w14:textId="77777777" w:rsidR="005F43DB" w:rsidRDefault="005F43DB" w:rsidP="005F43DB">
      <w:pPr>
        <w:shd w:val="clear" w:color="auto" w:fill="FFFFFF"/>
        <w:spacing w:after="0"/>
        <w:rPr>
          <w:b/>
        </w:rPr>
      </w:pPr>
      <w:r>
        <w:rPr>
          <w:rFonts w:ascii="Times New Roman" w:hAnsi="Times New Roman"/>
          <w:b/>
          <w:color w:val="000000"/>
          <w:sz w:val="24"/>
          <w:szCs w:val="24"/>
        </w:rPr>
        <w:t>Игра «Домашний театр»</w:t>
      </w:r>
    </w:p>
    <w:p w14:paraId="55FF96AC" w14:textId="77777777" w:rsidR="005F43DB" w:rsidRDefault="005F43DB" w:rsidP="005F43DB">
      <w:pPr>
        <w:shd w:val="clear" w:color="auto" w:fill="FFFFFF"/>
        <w:spacing w:after="0"/>
        <w:ind w:firstLine="709"/>
        <w:jc w:val="both"/>
      </w:pPr>
      <w:r>
        <w:rPr>
          <w:rFonts w:ascii="Times New Roman" w:hAnsi="Times New Roman"/>
          <w:color w:val="000000"/>
          <w:sz w:val="24"/>
          <w:szCs w:val="24"/>
        </w:rPr>
        <w:t>Основой игры является простой, но удивительный прием своеобразного «озвучивания», что делает действие увлекательным и познавательным. Проявляются таланты детей-актеров, сценаристов, режиссеров. Хорошо поставить такой спектакль, когда собирается много гостей, как детей, так и взрослых. Принимать участие в нем могут все. Перед спектаклем нужно распределить роли. Примерно зная способности детей, главную роль предложить эмоциональной артистичной девочке. В предложенном ниже спектакле задействованы 20 человек; участников может быть и больше, и меньше. Чтобы дети не забыли, кого они должны изображать, можно сделать карточки с надписями: «Принцесса», «Царь» и т.д.</w:t>
      </w:r>
    </w:p>
    <w:p w14:paraId="494433E7" w14:textId="77777777" w:rsidR="005F43DB" w:rsidRDefault="005F43DB" w:rsidP="005F43DB">
      <w:pPr>
        <w:shd w:val="clear" w:color="auto" w:fill="FFFFFF"/>
        <w:spacing w:after="0"/>
        <w:ind w:firstLine="709"/>
        <w:jc w:val="both"/>
      </w:pPr>
      <w:r>
        <w:rPr>
          <w:rFonts w:ascii="Times New Roman" w:hAnsi="Times New Roman"/>
          <w:color w:val="000000"/>
          <w:sz w:val="24"/>
          <w:szCs w:val="24"/>
        </w:rPr>
        <w:t>Подобную сказку вы можете придумать сами.</w:t>
      </w:r>
    </w:p>
    <w:p w14:paraId="58880294" w14:textId="77777777" w:rsidR="005F43DB" w:rsidRDefault="005F43DB" w:rsidP="005F43DB">
      <w:pPr>
        <w:shd w:val="clear" w:color="auto" w:fill="FFFFFF"/>
        <w:spacing w:after="0"/>
        <w:ind w:firstLine="709"/>
        <w:jc w:val="both"/>
      </w:pPr>
      <w:r>
        <w:rPr>
          <w:rFonts w:ascii="Times New Roman" w:hAnsi="Times New Roman"/>
          <w:color w:val="000000"/>
          <w:sz w:val="24"/>
          <w:szCs w:val="24"/>
        </w:rPr>
        <w:t>Как вы уже догадались, это спектакль мимики и жестов. Успех зависит от актеров и ведущего.</w:t>
      </w:r>
    </w:p>
    <w:p w14:paraId="74D7C38D" w14:textId="77777777" w:rsidR="005F43DB" w:rsidRDefault="005F43DB" w:rsidP="005F43DB">
      <w:pPr>
        <w:shd w:val="clear" w:color="auto" w:fill="FFFFFF"/>
        <w:spacing w:after="0"/>
        <w:ind w:firstLine="709"/>
        <w:jc w:val="both"/>
      </w:pPr>
      <w:r>
        <w:rPr>
          <w:rFonts w:ascii="Times New Roman" w:hAnsi="Times New Roman"/>
          <w:color w:val="000000"/>
          <w:sz w:val="24"/>
          <w:szCs w:val="24"/>
        </w:rPr>
        <w:t>Ведущий должен читать текст громко, в замедленном темпе, чтобы артисты успели выполнить действия, и, конечно, выразительно.</w:t>
      </w:r>
    </w:p>
    <w:p w14:paraId="1475E59F"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Занавес</w:t>
      </w:r>
      <w:r>
        <w:rPr>
          <w:rFonts w:ascii="Times New Roman" w:hAnsi="Times New Roman"/>
          <w:color w:val="000000"/>
          <w:sz w:val="24"/>
          <w:szCs w:val="24"/>
        </w:rPr>
        <w:t>— мальчик, исполняющий роль занавеса, он делает движения, изображающие закрытие и открытие занавеса.</w:t>
      </w:r>
    </w:p>
    <w:p w14:paraId="09F6BFBC"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Горько плакат</w:t>
      </w:r>
      <w:r>
        <w:rPr>
          <w:rFonts w:ascii="Times New Roman" w:hAnsi="Times New Roman"/>
          <w:color w:val="000000"/>
          <w:sz w:val="24"/>
          <w:szCs w:val="24"/>
        </w:rPr>
        <w:t> — актер может собирать слезы из глаз руками, сотрясаясь телом (беззвучно).</w:t>
      </w:r>
    </w:p>
    <w:p w14:paraId="5A2640E6"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Лужа слез</w:t>
      </w:r>
      <w:r>
        <w:rPr>
          <w:rFonts w:ascii="Times New Roman" w:hAnsi="Times New Roman"/>
          <w:color w:val="000000"/>
          <w:sz w:val="24"/>
          <w:szCs w:val="24"/>
        </w:rPr>
        <w:t>— это место надо прочувствовать так, будто это настоящая лужа, состоящая из жидкости, и вести себя соответственно.</w:t>
      </w:r>
    </w:p>
    <w:p w14:paraId="08949AD7"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Погрузился в думу</w:t>
      </w:r>
      <w:r>
        <w:rPr>
          <w:rFonts w:ascii="Times New Roman" w:hAnsi="Times New Roman"/>
          <w:color w:val="000000"/>
          <w:sz w:val="24"/>
          <w:szCs w:val="24"/>
        </w:rPr>
        <w:t>— можно изобразить задумчивый взгляд, обхватить голову руками и т.д.</w:t>
      </w:r>
    </w:p>
    <w:p w14:paraId="4804D111"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Утешать</w:t>
      </w:r>
      <w:r>
        <w:rPr>
          <w:rFonts w:ascii="Times New Roman" w:hAnsi="Times New Roman"/>
          <w:color w:val="000000"/>
          <w:sz w:val="24"/>
          <w:szCs w:val="24"/>
        </w:rPr>
        <w:t>— гладить, целовать, прижимать, обнимать, уговаривать, убеждать (жестами).</w:t>
      </w:r>
    </w:p>
    <w:p w14:paraId="7BD56465"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Как вкопанная</w:t>
      </w:r>
      <w:r>
        <w:rPr>
          <w:rFonts w:ascii="Times New Roman" w:hAnsi="Times New Roman"/>
          <w:color w:val="000000"/>
          <w:sz w:val="24"/>
          <w:szCs w:val="24"/>
        </w:rPr>
        <w:t>— остолбенеть, открыть рот, выпучив глаза, чтобы было смешнее.</w:t>
      </w:r>
    </w:p>
    <w:p w14:paraId="4479741F"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Цветочки шевелили листочками</w:t>
      </w:r>
      <w:r>
        <w:rPr>
          <w:rFonts w:ascii="Times New Roman" w:hAnsi="Times New Roman"/>
          <w:color w:val="000000"/>
          <w:sz w:val="24"/>
          <w:szCs w:val="24"/>
        </w:rPr>
        <w:t>— шевелить пальцами.</w:t>
      </w:r>
    </w:p>
    <w:p w14:paraId="0268A5CD"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Ветер дует сильно, то слегка</w:t>
      </w:r>
      <w:r>
        <w:rPr>
          <w:rFonts w:ascii="Times New Roman" w:hAnsi="Times New Roman"/>
          <w:color w:val="000000"/>
          <w:sz w:val="24"/>
          <w:szCs w:val="24"/>
        </w:rPr>
        <w:t>— ребенок, изображающий ветер может подойти к тому актеру, о котором идет речь, поближе и дуть на него то сильно, то слабо.</w:t>
      </w:r>
    </w:p>
    <w:p w14:paraId="03AD6977"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Пенек сундук</w:t>
      </w:r>
      <w:r>
        <w:rPr>
          <w:rFonts w:ascii="Times New Roman" w:hAnsi="Times New Roman"/>
          <w:color w:val="000000"/>
          <w:sz w:val="24"/>
          <w:szCs w:val="24"/>
        </w:rPr>
        <w:t>— должны так сложиться, чтобы на них было удобно сесть.</w:t>
      </w:r>
    </w:p>
    <w:p w14:paraId="2EB3B25B" w14:textId="77777777" w:rsidR="005F43DB" w:rsidRDefault="005F43DB" w:rsidP="005F43DB">
      <w:pPr>
        <w:shd w:val="clear" w:color="auto" w:fill="FFFFFF"/>
        <w:spacing w:after="0"/>
        <w:ind w:firstLine="709"/>
        <w:jc w:val="both"/>
      </w:pPr>
      <w:r>
        <w:rPr>
          <w:rFonts w:ascii="Times New Roman" w:hAnsi="Times New Roman"/>
          <w:i/>
          <w:color w:val="000000"/>
          <w:sz w:val="24"/>
          <w:szCs w:val="24"/>
        </w:rPr>
        <w:lastRenderedPageBreak/>
        <w:t>Ветвистый дуб</w:t>
      </w:r>
      <w:r>
        <w:rPr>
          <w:rFonts w:ascii="Times New Roman" w:hAnsi="Times New Roman"/>
          <w:color w:val="000000"/>
          <w:sz w:val="24"/>
          <w:szCs w:val="24"/>
        </w:rPr>
        <w:t>— расставить руки, пальцы и двигать ими в разные стороны.</w:t>
      </w:r>
    </w:p>
    <w:p w14:paraId="3ECE1967"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Прилетел ворон</w:t>
      </w:r>
      <w:r>
        <w:rPr>
          <w:rFonts w:ascii="Times New Roman" w:hAnsi="Times New Roman"/>
          <w:color w:val="000000"/>
          <w:sz w:val="24"/>
          <w:szCs w:val="24"/>
        </w:rPr>
        <w:t>— махать руками, раскрывать рот, подражая птице.</w:t>
      </w:r>
    </w:p>
    <w:p w14:paraId="03B15289" w14:textId="77777777" w:rsidR="005F43DB" w:rsidRDefault="005F43DB" w:rsidP="005F43DB">
      <w:pPr>
        <w:shd w:val="clear" w:color="auto" w:fill="FFFFFF"/>
        <w:spacing w:after="0"/>
        <w:ind w:firstLine="709"/>
        <w:jc w:val="both"/>
      </w:pPr>
      <w:r>
        <w:rPr>
          <w:rFonts w:ascii="Times New Roman" w:hAnsi="Times New Roman"/>
          <w:i/>
          <w:color w:val="000000"/>
          <w:sz w:val="24"/>
          <w:szCs w:val="24"/>
        </w:rPr>
        <w:t>Бабочки порхают</w:t>
      </w:r>
      <w:r>
        <w:rPr>
          <w:rFonts w:ascii="Times New Roman" w:hAnsi="Times New Roman"/>
          <w:color w:val="000000"/>
          <w:sz w:val="24"/>
          <w:szCs w:val="24"/>
        </w:rPr>
        <w:t>— на носочках хаотично двигаются по сцене.</w:t>
      </w:r>
    </w:p>
    <w:p w14:paraId="44B7FFED" w14:textId="77777777" w:rsidR="005F43DB" w:rsidRDefault="005F43DB" w:rsidP="005F43DB">
      <w:pPr>
        <w:shd w:val="clear" w:color="auto" w:fill="FFFFFF"/>
        <w:spacing w:after="0"/>
        <w:ind w:firstLine="709"/>
        <w:jc w:val="both"/>
      </w:pPr>
      <w:r>
        <w:rPr>
          <w:rFonts w:ascii="Times New Roman" w:hAnsi="Times New Roman"/>
          <w:color w:val="000000"/>
          <w:sz w:val="24"/>
          <w:szCs w:val="24"/>
        </w:rPr>
        <w:t>Игра может повторяться на каждом празднике, и каждый раз всем будет весело, так как играть спектакль будут всегда по-разному.</w:t>
      </w:r>
    </w:p>
    <w:p w14:paraId="61E1FCBD" w14:textId="77777777" w:rsidR="005F43DB" w:rsidRDefault="005F43DB" w:rsidP="005F43DB">
      <w:pPr>
        <w:shd w:val="clear" w:color="auto" w:fill="FFFFFF"/>
        <w:spacing w:after="0"/>
        <w:ind w:firstLine="709"/>
        <w:jc w:val="both"/>
        <w:rPr>
          <w:b/>
        </w:rPr>
      </w:pPr>
      <w:r>
        <w:rPr>
          <w:rFonts w:ascii="Times New Roman" w:hAnsi="Times New Roman"/>
          <w:b/>
          <w:color w:val="000000"/>
          <w:sz w:val="24"/>
          <w:szCs w:val="24"/>
        </w:rPr>
        <w:t>Игра-сказка «Смех сквозь слезы»</w:t>
      </w:r>
    </w:p>
    <w:p w14:paraId="35A9D01A" w14:textId="77777777" w:rsidR="005F43DB" w:rsidRDefault="005F43DB" w:rsidP="005F43DB">
      <w:pPr>
        <w:shd w:val="clear" w:color="auto" w:fill="FFFFFF"/>
        <w:spacing w:after="0"/>
        <w:ind w:firstLine="709"/>
        <w:jc w:val="both"/>
      </w:pPr>
      <w:r>
        <w:rPr>
          <w:rFonts w:ascii="Times New Roman" w:hAnsi="Times New Roman"/>
          <w:color w:val="000000"/>
          <w:sz w:val="24"/>
          <w:szCs w:val="24"/>
        </w:rPr>
        <w:t>Действующие лица</w:t>
      </w:r>
    </w:p>
    <w:p w14:paraId="4EA14F6F" w14:textId="77777777" w:rsidR="005F43DB" w:rsidRDefault="005F43DB" w:rsidP="005F43DB">
      <w:pPr>
        <w:shd w:val="clear" w:color="auto" w:fill="FFFFFF"/>
        <w:spacing w:after="0"/>
        <w:ind w:firstLine="709"/>
        <w:jc w:val="both"/>
      </w:pPr>
      <w:r>
        <w:rPr>
          <w:rFonts w:ascii="Times New Roman" w:hAnsi="Times New Roman"/>
          <w:color w:val="000000"/>
          <w:sz w:val="24"/>
          <w:szCs w:val="24"/>
        </w:rPr>
        <w:t>Принцесса, Царь, Царица, Солдат, Дуб, Подружки, Ворон, Занавес, Сундук (желательно взрослый мужчина), Пенек, Цветочки (несколько ребят), Бабочки (несколько ребят), Ежики (несколько ребят), Ветер (несколько ребят), Ведущий. Занавес открывается.</w:t>
      </w:r>
    </w:p>
    <w:p w14:paraId="1D7134EF" w14:textId="77777777" w:rsidR="005F43DB" w:rsidRDefault="005F43DB" w:rsidP="005F43DB">
      <w:pPr>
        <w:shd w:val="clear" w:color="auto" w:fill="FFFFFF"/>
        <w:spacing w:after="0"/>
        <w:ind w:firstLine="709"/>
        <w:jc w:val="both"/>
      </w:pPr>
      <w:r>
        <w:rPr>
          <w:rFonts w:ascii="Times New Roman" w:hAnsi="Times New Roman"/>
          <w:color w:val="000000"/>
          <w:sz w:val="24"/>
          <w:szCs w:val="24"/>
        </w:rPr>
        <w:t>В некотором царстве, в некотором государстве жила принцесса Несмеяна. Она ходила по двору взад-вперед, прижимая руки то к щекам, то к груди, то к голове, и горько плакала. Слезы текли ручьем, и вскоре она оказалась в луже слез. Услышал ее плач царь и очень испугался, увидев лужу. На цыпочках царь перепрыгнул лужу и давай утешать принцессу. Брал за руку, похлопывал по плечу, утирал слезы, вытирал нос — но ничего не помогало, царевна рыдала. Отец опустил голову ниже плеч, а сам смотрит, озирается. Вдруг он заметил, что появился сундук, такой удобный. Обрадовался царь, сел на сундук и загрустил, погрузился в думу: «Что делать дальше?»</w:t>
      </w:r>
    </w:p>
    <w:p w14:paraId="1B0885F9"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Занавес закрывается, занавес открывается.</w:t>
      </w:r>
    </w:p>
    <w:p w14:paraId="3108706F" w14:textId="77777777" w:rsidR="005F43DB" w:rsidRDefault="005F43DB" w:rsidP="005F43DB">
      <w:pPr>
        <w:shd w:val="clear" w:color="auto" w:fill="FFFFFF"/>
        <w:spacing w:after="0"/>
        <w:ind w:firstLine="709"/>
        <w:jc w:val="both"/>
      </w:pPr>
      <w:r>
        <w:rPr>
          <w:rFonts w:ascii="Times New Roman" w:hAnsi="Times New Roman"/>
          <w:color w:val="000000"/>
          <w:sz w:val="24"/>
          <w:szCs w:val="24"/>
        </w:rPr>
        <w:t>Опять принцесса одна и снова рыдает. Зашли подружки, стали успокаивать, утешать—ничего не получается. Они стали ее тормошить, смешить, строить рожицы, прыгать на одной ноге, падать. Потом подружки взялись за руки, окружив принцессу, и стали водить хоровод. А принцесса все рыдала. Напоследок подружки погладили ее по голове и тоже заревели.</w:t>
      </w:r>
    </w:p>
    <w:p w14:paraId="2BCE1709" w14:textId="77777777" w:rsidR="005F43DB" w:rsidRDefault="005F43DB" w:rsidP="005F43DB">
      <w:pPr>
        <w:shd w:val="clear" w:color="auto" w:fill="FFFFFF"/>
        <w:spacing w:after="0"/>
        <w:ind w:firstLine="709"/>
        <w:jc w:val="both"/>
      </w:pPr>
      <w:r>
        <w:rPr>
          <w:rFonts w:ascii="Times New Roman" w:hAnsi="Times New Roman"/>
          <w:color w:val="000000"/>
          <w:sz w:val="24"/>
          <w:szCs w:val="24"/>
        </w:rPr>
        <w:t>Прибежала на крики испуганная мать-царица, встала как вкопанная, увидев такую картину, а когда опомнилась, закрыла рот и стала спрашивать, заглядывать в глаза, гладить по головке и вдруг случайно наступила в лужу и чуть не утонула. Заревела и царица белугой.</w:t>
      </w:r>
    </w:p>
    <w:p w14:paraId="1C567D67" w14:textId="77777777" w:rsidR="005F43DB" w:rsidRDefault="005F43DB" w:rsidP="005F43DB">
      <w:pPr>
        <w:shd w:val="clear" w:color="auto" w:fill="FFFFFF"/>
        <w:spacing w:after="0"/>
        <w:ind w:firstLine="709"/>
        <w:jc w:val="both"/>
      </w:pPr>
      <w:r>
        <w:rPr>
          <w:rFonts w:ascii="Times New Roman" w:hAnsi="Times New Roman"/>
          <w:color w:val="000000"/>
          <w:sz w:val="24"/>
          <w:szCs w:val="24"/>
        </w:rPr>
        <w:t>Наконец, все устали плакать, вытерли слезы и ушли в другую комнату.</w:t>
      </w:r>
    </w:p>
    <w:p w14:paraId="3D1596AF"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Занавес закрывается, занавес открывается.</w:t>
      </w:r>
    </w:p>
    <w:p w14:paraId="00428F3F" w14:textId="77777777" w:rsidR="005F43DB" w:rsidRDefault="005F43DB" w:rsidP="005F43DB">
      <w:pPr>
        <w:shd w:val="clear" w:color="auto" w:fill="FFFFFF"/>
        <w:spacing w:after="0"/>
        <w:ind w:firstLine="709"/>
        <w:jc w:val="both"/>
      </w:pPr>
      <w:r>
        <w:rPr>
          <w:rFonts w:ascii="Times New Roman" w:hAnsi="Times New Roman"/>
          <w:color w:val="000000"/>
          <w:sz w:val="24"/>
          <w:szCs w:val="24"/>
        </w:rPr>
        <w:t>А в это время шел по лесу бравый солдат.</w:t>
      </w:r>
    </w:p>
    <w:p w14:paraId="147E04EF"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Занавес открывается, занавес закрывается.</w:t>
      </w:r>
    </w:p>
    <w:p w14:paraId="418FFC46" w14:textId="77777777" w:rsidR="005F43DB" w:rsidRDefault="005F43DB" w:rsidP="005F43DB">
      <w:pPr>
        <w:shd w:val="clear" w:color="auto" w:fill="FFFFFF"/>
        <w:spacing w:after="0"/>
        <w:ind w:firstLine="709"/>
        <w:jc w:val="both"/>
      </w:pPr>
      <w:r>
        <w:rPr>
          <w:rFonts w:ascii="Times New Roman" w:hAnsi="Times New Roman"/>
          <w:color w:val="000000"/>
          <w:sz w:val="24"/>
          <w:szCs w:val="24"/>
        </w:rPr>
        <w:t>Он размахивал руками топал ногами и весело улыбался, хотя и устал. Вышел</w:t>
      </w:r>
      <w:r>
        <w:rPr>
          <w:rFonts w:ascii="Times New Roman" w:hAnsi="Times New Roman"/>
          <w:color w:val="181818"/>
          <w:sz w:val="24"/>
          <w:szCs w:val="24"/>
        </w:rPr>
        <w:t xml:space="preserve"> </w:t>
      </w:r>
      <w:r>
        <w:rPr>
          <w:rFonts w:ascii="Times New Roman" w:hAnsi="Times New Roman"/>
          <w:color w:val="000000"/>
          <w:sz w:val="24"/>
          <w:szCs w:val="24"/>
        </w:rPr>
        <w:t>на полянку и огляделся по сторонам. Видит—перед ним пенек, обошел его вокруг и сел. А кругом цвели цветочки. От дуновения ветерка они махали головками, шевелили листочками и улыбались, в воздухе порхали пестрые бабочки, бегали ежики, потом ежики собрались около пенька и стали смотреть на солдата, а солдат на них. Неподалеку рос огромный ветвистый дуб. Вдруг прилетел ворон, уселся на дуб и давай каркать, широко разевая клюв.</w:t>
      </w:r>
    </w:p>
    <w:p w14:paraId="4BCDDB28" w14:textId="77777777" w:rsidR="005F43DB" w:rsidRDefault="005F43DB" w:rsidP="005F43DB">
      <w:pPr>
        <w:shd w:val="clear" w:color="auto" w:fill="FFFFFF"/>
        <w:spacing w:after="0"/>
        <w:ind w:firstLine="709"/>
        <w:jc w:val="both"/>
      </w:pPr>
      <w:r>
        <w:rPr>
          <w:rFonts w:ascii="Times New Roman" w:hAnsi="Times New Roman"/>
          <w:color w:val="000000"/>
          <w:sz w:val="24"/>
          <w:szCs w:val="24"/>
        </w:rPr>
        <w:t>Налетел злой ветер, стал дуть, дуб закачался, ворон свалился с дерева, а солдат упал с пенька, около которого сидели ежики, прямо на них.</w:t>
      </w:r>
    </w:p>
    <w:p w14:paraId="335D75C2" w14:textId="77777777" w:rsidR="005F43DB" w:rsidRDefault="005F43DB" w:rsidP="005F43DB">
      <w:pPr>
        <w:shd w:val="clear" w:color="auto" w:fill="FFFFFF"/>
        <w:spacing w:after="0"/>
        <w:ind w:firstLine="709"/>
        <w:jc w:val="both"/>
      </w:pPr>
      <w:r>
        <w:rPr>
          <w:rFonts w:ascii="Times New Roman" w:hAnsi="Times New Roman"/>
          <w:color w:val="000000"/>
          <w:sz w:val="24"/>
          <w:szCs w:val="24"/>
        </w:rPr>
        <w:t>Солдат, уколовшись, застонал, заохал, а ежики, испугавшись, убежали. Бабочки закружились и улетели, а цветочки задрожали от страха и прижались друг к другу, а потом спрятали свои головки.</w:t>
      </w:r>
    </w:p>
    <w:p w14:paraId="237B605B"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Занавес закрывается, занавес открывается.</w:t>
      </w:r>
    </w:p>
    <w:p w14:paraId="4F2C4478" w14:textId="77777777" w:rsidR="005F43DB" w:rsidRDefault="005F43DB" w:rsidP="005F43DB">
      <w:pPr>
        <w:shd w:val="clear" w:color="auto" w:fill="FFFFFF"/>
        <w:spacing w:after="0"/>
        <w:ind w:firstLine="709"/>
        <w:jc w:val="both"/>
      </w:pPr>
      <w:r>
        <w:rPr>
          <w:rFonts w:ascii="Times New Roman" w:hAnsi="Times New Roman"/>
          <w:color w:val="000000"/>
          <w:sz w:val="24"/>
          <w:szCs w:val="24"/>
        </w:rPr>
        <w:t>Ветер наконец стих, угомонился, наступила тишина.</w:t>
      </w:r>
    </w:p>
    <w:p w14:paraId="704B9F62" w14:textId="77777777" w:rsidR="005F43DB" w:rsidRDefault="005F43DB" w:rsidP="005F43DB">
      <w:pPr>
        <w:shd w:val="clear" w:color="auto" w:fill="FFFFFF"/>
        <w:spacing w:after="0"/>
        <w:ind w:firstLine="709"/>
        <w:jc w:val="both"/>
      </w:pPr>
      <w:r>
        <w:rPr>
          <w:rFonts w:ascii="Times New Roman" w:hAnsi="Times New Roman"/>
          <w:color w:val="000000"/>
          <w:sz w:val="24"/>
          <w:szCs w:val="24"/>
        </w:rPr>
        <w:t>Собрался в дорогу солдат и пошел дальше.</w:t>
      </w:r>
    </w:p>
    <w:p w14:paraId="202E731B"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Занавес закрывается, занавес открывается.</w:t>
      </w:r>
    </w:p>
    <w:p w14:paraId="31029A11" w14:textId="77777777" w:rsidR="005F43DB" w:rsidRDefault="005F43DB" w:rsidP="005F43DB">
      <w:pPr>
        <w:shd w:val="clear" w:color="auto" w:fill="FFFFFF"/>
        <w:spacing w:after="0"/>
        <w:ind w:firstLine="709"/>
        <w:jc w:val="both"/>
      </w:pPr>
      <w:r>
        <w:rPr>
          <w:rFonts w:ascii="Times New Roman" w:hAnsi="Times New Roman"/>
          <w:color w:val="000000"/>
          <w:sz w:val="24"/>
          <w:szCs w:val="24"/>
        </w:rPr>
        <w:lastRenderedPageBreak/>
        <w:t>Пришел солдат ко дворцу и открыл рот от удивления. Красоты дворец был неописуемой. Прислушался солдат, пригляделся и видит: бегут прямо на него царь с указом, царица с принцессой и подружками, и все руками машут. А в указе приказ: «Кто рассмешит мою дочь, тот мужем ее станет и полцарства получит». Приосанился солдат, чуб причесал, поправил мундир и думает: «Попробую, может, и впрямь повезет. Принцесса хороша, да и полцарства не помешает». А принцесса рыдает и рыдает. Подошел бравый солдат, взял ее за белые руки и дал клятву, что рассмешит принцессу. Она от удивления плакать перестала, внимательно на него смотрит. Солдат встал на одну ногу, другую подхватил руками и давай кружиться волчком, изображая игру на балалайке. Все засмеялись. Принцесса терпела, терпела, потом вытерла слезы, улыбнулась и в ладоши захлопала. Понравился ей бравый солдат. Солдат от радости упал к ее ногам. Все пришли в неописуемый восторг. Солдата подняли и повели к царю, царице. Царь и царица обняли его, подвели к нему принцессу. Все довольны, кончились слезы, началось веселье.</w:t>
      </w:r>
    </w:p>
    <w:p w14:paraId="4BDD4E0D" w14:textId="77777777" w:rsidR="005F43DB" w:rsidRDefault="005F43DB" w:rsidP="005F43DB">
      <w:pPr>
        <w:shd w:val="clear" w:color="auto" w:fill="FFFFFF"/>
        <w:spacing w:after="0"/>
        <w:ind w:firstLine="709"/>
        <w:jc w:val="both"/>
      </w:pPr>
      <w:r>
        <w:rPr>
          <w:rFonts w:ascii="Times New Roman" w:hAnsi="Times New Roman"/>
          <w:color w:val="000000"/>
          <w:sz w:val="24"/>
          <w:szCs w:val="24"/>
        </w:rPr>
        <w:t>Занавес закрывается, занавес открывается.</w:t>
      </w:r>
    </w:p>
    <w:p w14:paraId="04081454" w14:textId="77777777" w:rsidR="005F43DB" w:rsidRDefault="005F43DB" w:rsidP="005F43DB">
      <w:pPr>
        <w:shd w:val="clear" w:color="auto" w:fill="FFFFFF"/>
        <w:spacing w:after="0"/>
        <w:ind w:firstLine="709"/>
        <w:jc w:val="both"/>
      </w:pPr>
      <w:r>
        <w:rPr>
          <w:rFonts w:ascii="Times New Roman" w:hAnsi="Times New Roman"/>
          <w:color w:val="000000"/>
          <w:sz w:val="24"/>
          <w:szCs w:val="24"/>
        </w:rPr>
        <w:t>Выходят все артисты. Бурные аплодисменты. Конец.</w:t>
      </w:r>
    </w:p>
    <w:p w14:paraId="4500988E" w14:textId="77777777" w:rsidR="005F43DB" w:rsidRDefault="005F43DB" w:rsidP="005F43DB">
      <w:pPr>
        <w:shd w:val="clear" w:color="auto" w:fill="FFFFFF"/>
        <w:spacing w:after="0"/>
        <w:jc w:val="both"/>
      </w:pPr>
      <w:r>
        <w:rPr>
          <w:rFonts w:ascii="Times New Roman" w:hAnsi="Times New Roman"/>
          <w:color w:val="181818"/>
          <w:sz w:val="24"/>
          <w:szCs w:val="24"/>
        </w:rPr>
        <w:t>Считалки</w:t>
      </w:r>
    </w:p>
    <w:tbl>
      <w:tblPr>
        <w:tblW w:w="0" w:type="auto"/>
        <w:tblLayout w:type="fixed"/>
        <w:tblLook w:val="04A0" w:firstRow="1" w:lastRow="0" w:firstColumn="1" w:lastColumn="0" w:noHBand="0" w:noVBand="1"/>
      </w:tblPr>
      <w:tblGrid>
        <w:gridCol w:w="3363"/>
        <w:gridCol w:w="3268"/>
        <w:gridCol w:w="3269"/>
      </w:tblGrid>
      <w:tr w:rsidR="005F43DB" w14:paraId="3931467B" w14:textId="77777777" w:rsidTr="005F43DB">
        <w:tc>
          <w:tcPr>
            <w:tcW w:w="3363" w:type="dxa"/>
            <w:vAlign w:val="center"/>
            <w:hideMark/>
          </w:tcPr>
          <w:p w14:paraId="42E968B6" w14:textId="77777777" w:rsidR="005F43DB" w:rsidRDefault="005F43DB">
            <w:pPr>
              <w:spacing w:after="0"/>
              <w:jc w:val="both"/>
            </w:pPr>
            <w:r>
              <w:rPr>
                <w:rFonts w:ascii="Times New Roman" w:hAnsi="Times New Roman"/>
                <w:color w:val="000000"/>
                <w:sz w:val="24"/>
                <w:szCs w:val="24"/>
              </w:rPr>
              <w:t>На златом крыльце сидели</w:t>
            </w:r>
          </w:p>
          <w:p w14:paraId="0F62E1E4" w14:textId="77777777" w:rsidR="005F43DB" w:rsidRDefault="005F43DB">
            <w:pPr>
              <w:spacing w:after="0"/>
              <w:jc w:val="both"/>
            </w:pPr>
            <w:r>
              <w:rPr>
                <w:rFonts w:ascii="Times New Roman" w:hAnsi="Times New Roman"/>
                <w:color w:val="000000"/>
                <w:sz w:val="24"/>
                <w:szCs w:val="24"/>
              </w:rPr>
              <w:t>Царь, царевич,</w:t>
            </w:r>
          </w:p>
          <w:p w14:paraId="5F809E26" w14:textId="77777777" w:rsidR="005F43DB" w:rsidRDefault="005F43DB">
            <w:pPr>
              <w:spacing w:after="0"/>
              <w:jc w:val="both"/>
            </w:pPr>
            <w:r>
              <w:rPr>
                <w:rFonts w:ascii="Times New Roman" w:hAnsi="Times New Roman"/>
                <w:color w:val="000000"/>
                <w:sz w:val="24"/>
                <w:szCs w:val="24"/>
              </w:rPr>
              <w:t>Король, королевич,</w:t>
            </w:r>
          </w:p>
          <w:p w14:paraId="64400C17" w14:textId="77777777" w:rsidR="005F43DB" w:rsidRDefault="005F43DB">
            <w:pPr>
              <w:spacing w:after="0"/>
              <w:jc w:val="both"/>
            </w:pPr>
            <w:r>
              <w:rPr>
                <w:rFonts w:ascii="Times New Roman" w:hAnsi="Times New Roman"/>
                <w:color w:val="000000"/>
                <w:sz w:val="24"/>
                <w:szCs w:val="24"/>
              </w:rPr>
              <w:t>Сапожник, портной.</w:t>
            </w:r>
          </w:p>
          <w:p w14:paraId="081CCAF7" w14:textId="77777777" w:rsidR="005F43DB" w:rsidRDefault="005F43DB">
            <w:pPr>
              <w:spacing w:after="0"/>
              <w:jc w:val="both"/>
            </w:pPr>
            <w:r>
              <w:rPr>
                <w:rFonts w:ascii="Times New Roman" w:hAnsi="Times New Roman"/>
                <w:color w:val="000000"/>
                <w:sz w:val="24"/>
                <w:szCs w:val="24"/>
              </w:rPr>
              <w:t>Кто ты будешь такой?</w:t>
            </w:r>
          </w:p>
        </w:tc>
        <w:tc>
          <w:tcPr>
            <w:tcW w:w="3268" w:type="dxa"/>
            <w:vAlign w:val="center"/>
            <w:hideMark/>
          </w:tcPr>
          <w:p w14:paraId="53A31BD4" w14:textId="77777777" w:rsidR="005F43DB" w:rsidRDefault="005F43DB">
            <w:pPr>
              <w:spacing w:after="0"/>
              <w:jc w:val="both"/>
            </w:pPr>
            <w:r>
              <w:rPr>
                <w:rFonts w:ascii="Times New Roman" w:hAnsi="Times New Roman"/>
                <w:color w:val="000000"/>
                <w:sz w:val="24"/>
                <w:szCs w:val="24"/>
              </w:rPr>
              <w:t>Говори поскорей.</w:t>
            </w:r>
          </w:p>
          <w:p w14:paraId="336F7367" w14:textId="77777777" w:rsidR="005F43DB" w:rsidRDefault="005F43DB">
            <w:pPr>
              <w:spacing w:after="0"/>
              <w:jc w:val="both"/>
            </w:pPr>
            <w:r>
              <w:rPr>
                <w:rFonts w:ascii="Times New Roman" w:hAnsi="Times New Roman"/>
                <w:color w:val="000000"/>
                <w:sz w:val="24"/>
                <w:szCs w:val="24"/>
              </w:rPr>
              <w:t>Не задерживай добрых</w:t>
            </w:r>
          </w:p>
          <w:p w14:paraId="55AAF2A9" w14:textId="77777777" w:rsidR="005F43DB" w:rsidRDefault="005F43DB">
            <w:pPr>
              <w:spacing w:after="0"/>
              <w:jc w:val="both"/>
            </w:pPr>
            <w:r>
              <w:rPr>
                <w:rFonts w:ascii="Times New Roman" w:hAnsi="Times New Roman"/>
                <w:color w:val="000000"/>
                <w:sz w:val="24"/>
                <w:szCs w:val="24"/>
              </w:rPr>
              <w:t>И честных людей.</w:t>
            </w:r>
          </w:p>
          <w:p w14:paraId="1A2C18BC" w14:textId="77777777" w:rsidR="005F43DB" w:rsidRDefault="005F43DB">
            <w:pPr>
              <w:spacing w:after="0"/>
              <w:jc w:val="both"/>
            </w:pPr>
            <w:r>
              <w:rPr>
                <w:rFonts w:ascii="Times New Roman" w:hAnsi="Times New Roman"/>
                <w:color w:val="000000"/>
                <w:sz w:val="24"/>
                <w:szCs w:val="24"/>
              </w:rPr>
              <w:t>Раз, два, три, четыре, пять,</w:t>
            </w:r>
          </w:p>
          <w:p w14:paraId="28BDA7E2" w14:textId="77777777" w:rsidR="005F43DB" w:rsidRDefault="005F43DB">
            <w:pPr>
              <w:spacing w:after="0"/>
              <w:jc w:val="both"/>
            </w:pPr>
            <w:r>
              <w:rPr>
                <w:rFonts w:ascii="Times New Roman" w:hAnsi="Times New Roman"/>
                <w:color w:val="000000"/>
                <w:sz w:val="24"/>
                <w:szCs w:val="24"/>
              </w:rPr>
              <w:t>Выходи, тебе искать!</w:t>
            </w:r>
          </w:p>
        </w:tc>
        <w:tc>
          <w:tcPr>
            <w:tcW w:w="3269" w:type="dxa"/>
            <w:vAlign w:val="center"/>
            <w:hideMark/>
          </w:tcPr>
          <w:p w14:paraId="0EDE5CCD" w14:textId="77777777" w:rsidR="005F43DB" w:rsidRDefault="005F43DB">
            <w:pPr>
              <w:spacing w:after="0"/>
              <w:jc w:val="both"/>
            </w:pPr>
            <w:r>
              <w:rPr>
                <w:rFonts w:ascii="Times New Roman" w:hAnsi="Times New Roman"/>
                <w:color w:val="000000"/>
                <w:sz w:val="24"/>
                <w:szCs w:val="24"/>
              </w:rPr>
              <w:t xml:space="preserve">                                     </w:t>
            </w:r>
          </w:p>
          <w:p w14:paraId="039AD3D5" w14:textId="77777777" w:rsidR="005F43DB" w:rsidRDefault="005F43DB">
            <w:pPr>
              <w:spacing w:after="0"/>
              <w:jc w:val="both"/>
            </w:pPr>
            <w:r>
              <w:rPr>
                <w:rFonts w:ascii="Times New Roman" w:hAnsi="Times New Roman"/>
                <w:color w:val="000000"/>
                <w:sz w:val="24"/>
                <w:szCs w:val="24"/>
              </w:rPr>
              <w:t>Шла лисичка по тропинке</w:t>
            </w:r>
          </w:p>
          <w:p w14:paraId="65BD3E0F" w14:textId="77777777" w:rsidR="005F43DB" w:rsidRDefault="005F43DB">
            <w:pPr>
              <w:spacing w:after="0"/>
              <w:jc w:val="both"/>
            </w:pPr>
            <w:r>
              <w:rPr>
                <w:rFonts w:ascii="Times New Roman" w:hAnsi="Times New Roman"/>
                <w:color w:val="000000"/>
                <w:sz w:val="24"/>
                <w:szCs w:val="24"/>
              </w:rPr>
              <w:t>И несла грибы в корзинке —</w:t>
            </w:r>
          </w:p>
          <w:p w14:paraId="2802C1AF" w14:textId="77777777" w:rsidR="005F43DB" w:rsidRDefault="005F43DB">
            <w:pPr>
              <w:spacing w:after="0"/>
              <w:jc w:val="both"/>
            </w:pPr>
            <w:r>
              <w:rPr>
                <w:rFonts w:ascii="Times New Roman" w:hAnsi="Times New Roman"/>
                <w:color w:val="000000"/>
                <w:sz w:val="24"/>
                <w:szCs w:val="24"/>
              </w:rPr>
              <w:t>Пять опят и пять лисичек</w:t>
            </w:r>
          </w:p>
          <w:p w14:paraId="0CCD1033" w14:textId="77777777" w:rsidR="005F43DB" w:rsidRDefault="005F43DB">
            <w:pPr>
              <w:spacing w:after="0"/>
              <w:jc w:val="both"/>
            </w:pPr>
            <w:r>
              <w:rPr>
                <w:rFonts w:ascii="Times New Roman" w:hAnsi="Times New Roman"/>
                <w:color w:val="000000"/>
                <w:sz w:val="24"/>
                <w:szCs w:val="24"/>
              </w:rPr>
              <w:t>Для лисят и для лисичек.</w:t>
            </w:r>
          </w:p>
          <w:p w14:paraId="31F31BCA" w14:textId="77777777" w:rsidR="005F43DB" w:rsidRDefault="005F43DB">
            <w:pPr>
              <w:spacing w:after="0"/>
              <w:jc w:val="both"/>
            </w:pPr>
            <w:r>
              <w:rPr>
                <w:rFonts w:ascii="Times New Roman" w:hAnsi="Times New Roman"/>
                <w:color w:val="000000"/>
                <w:sz w:val="24"/>
                <w:szCs w:val="24"/>
              </w:rPr>
              <w:t>Кто не верит — это он,</w:t>
            </w:r>
          </w:p>
          <w:p w14:paraId="567DF51D" w14:textId="77777777" w:rsidR="005F43DB" w:rsidRDefault="005F43DB">
            <w:pPr>
              <w:spacing w:after="0"/>
              <w:jc w:val="both"/>
            </w:pPr>
            <w:r>
              <w:rPr>
                <w:rFonts w:ascii="Times New Roman" w:hAnsi="Times New Roman"/>
                <w:color w:val="000000"/>
                <w:sz w:val="24"/>
                <w:szCs w:val="24"/>
              </w:rPr>
              <w:t>Выходи из круга вон!</w:t>
            </w:r>
          </w:p>
        </w:tc>
      </w:tr>
      <w:tr w:rsidR="005F43DB" w14:paraId="37CD0BEC" w14:textId="77777777" w:rsidTr="005F43DB">
        <w:trPr>
          <w:trHeight w:val="3197"/>
        </w:trPr>
        <w:tc>
          <w:tcPr>
            <w:tcW w:w="3363" w:type="dxa"/>
            <w:vAlign w:val="center"/>
            <w:hideMark/>
          </w:tcPr>
          <w:p w14:paraId="3269BA92" w14:textId="77777777" w:rsidR="005F43DB" w:rsidRDefault="005F43DB">
            <w:pPr>
              <w:spacing w:after="0"/>
              <w:jc w:val="both"/>
            </w:pPr>
            <w:r>
              <w:rPr>
                <w:rFonts w:ascii="Times New Roman" w:hAnsi="Times New Roman"/>
                <w:color w:val="000000"/>
                <w:sz w:val="24"/>
                <w:szCs w:val="24"/>
              </w:rPr>
              <w:t>Раз, два, три, четыре, пять,</w:t>
            </w:r>
          </w:p>
          <w:p w14:paraId="1D273D5F" w14:textId="77777777" w:rsidR="005F43DB" w:rsidRDefault="005F43DB">
            <w:pPr>
              <w:spacing w:after="0"/>
              <w:jc w:val="both"/>
            </w:pPr>
            <w:r>
              <w:rPr>
                <w:rFonts w:ascii="Times New Roman" w:hAnsi="Times New Roman"/>
                <w:color w:val="000000"/>
                <w:sz w:val="24"/>
                <w:szCs w:val="24"/>
              </w:rPr>
              <w:t>Вышел зайчик погулять.</w:t>
            </w:r>
          </w:p>
          <w:p w14:paraId="056A202F" w14:textId="77777777" w:rsidR="005F43DB" w:rsidRDefault="005F43DB">
            <w:pPr>
              <w:spacing w:after="0"/>
              <w:jc w:val="both"/>
            </w:pPr>
            <w:r>
              <w:rPr>
                <w:rFonts w:ascii="Times New Roman" w:hAnsi="Times New Roman"/>
                <w:color w:val="000000"/>
                <w:sz w:val="24"/>
                <w:szCs w:val="24"/>
              </w:rPr>
              <w:t>Вдруг охотник выбегает</w:t>
            </w:r>
            <w:proofErr w:type="gramStart"/>
            <w:r>
              <w:rPr>
                <w:rFonts w:ascii="Times New Roman" w:hAnsi="Times New Roman"/>
                <w:color w:val="000000"/>
                <w:sz w:val="24"/>
                <w:szCs w:val="24"/>
              </w:rPr>
              <w:t>, Прямо</w:t>
            </w:r>
            <w:proofErr w:type="gramEnd"/>
            <w:r>
              <w:rPr>
                <w:rFonts w:ascii="Times New Roman" w:hAnsi="Times New Roman"/>
                <w:color w:val="000000"/>
                <w:sz w:val="24"/>
                <w:szCs w:val="24"/>
              </w:rPr>
              <w:t xml:space="preserve"> в зайчика стреляет: Пиф-паф, ой-ой-ой!</w:t>
            </w:r>
          </w:p>
          <w:p w14:paraId="5361672A" w14:textId="77777777" w:rsidR="005F43DB" w:rsidRDefault="005F43DB">
            <w:pPr>
              <w:spacing w:after="0"/>
              <w:jc w:val="both"/>
            </w:pPr>
            <w:r>
              <w:rPr>
                <w:rFonts w:ascii="Times New Roman" w:hAnsi="Times New Roman"/>
                <w:color w:val="000000"/>
                <w:sz w:val="24"/>
                <w:szCs w:val="24"/>
              </w:rPr>
              <w:t>Умирает зайчик мой.</w:t>
            </w:r>
          </w:p>
        </w:tc>
        <w:tc>
          <w:tcPr>
            <w:tcW w:w="3268" w:type="dxa"/>
            <w:vAlign w:val="center"/>
            <w:hideMark/>
          </w:tcPr>
          <w:p w14:paraId="5ABFAA05" w14:textId="77777777" w:rsidR="005F43DB" w:rsidRDefault="005F43DB">
            <w:pPr>
              <w:spacing w:after="0"/>
              <w:jc w:val="both"/>
            </w:pPr>
            <w:r>
              <w:rPr>
                <w:rFonts w:ascii="Times New Roman" w:hAnsi="Times New Roman"/>
                <w:color w:val="000000"/>
                <w:sz w:val="24"/>
                <w:szCs w:val="24"/>
              </w:rPr>
              <w:t>У ребят спрятан клад,</w:t>
            </w:r>
          </w:p>
          <w:p w14:paraId="05EA7403" w14:textId="77777777" w:rsidR="005F43DB" w:rsidRDefault="005F43DB">
            <w:pPr>
              <w:spacing w:after="0"/>
              <w:jc w:val="both"/>
            </w:pPr>
            <w:r>
              <w:rPr>
                <w:rFonts w:ascii="Times New Roman" w:hAnsi="Times New Roman"/>
                <w:color w:val="000000"/>
                <w:sz w:val="24"/>
                <w:szCs w:val="24"/>
              </w:rPr>
              <w:t>Кто отыщет, будет рад,</w:t>
            </w:r>
          </w:p>
          <w:p w14:paraId="0E7143AD" w14:textId="77777777" w:rsidR="005F43DB" w:rsidRDefault="005F43DB">
            <w:pPr>
              <w:spacing w:after="0"/>
              <w:jc w:val="both"/>
            </w:pPr>
            <w:r>
              <w:rPr>
                <w:rFonts w:ascii="Times New Roman" w:hAnsi="Times New Roman"/>
                <w:color w:val="000000"/>
                <w:sz w:val="24"/>
                <w:szCs w:val="24"/>
              </w:rPr>
              <w:t>Кто отыщет, тот расскажет, Тот расскажет и покажет.</w:t>
            </w:r>
          </w:p>
          <w:p w14:paraId="2A3DFA3F" w14:textId="77777777" w:rsidR="005F43DB" w:rsidRDefault="005F43DB">
            <w:pPr>
              <w:spacing w:after="0"/>
              <w:jc w:val="both"/>
            </w:pPr>
            <w:r>
              <w:rPr>
                <w:rFonts w:ascii="Times New Roman" w:hAnsi="Times New Roman"/>
                <w:color w:val="000000"/>
                <w:sz w:val="24"/>
                <w:szCs w:val="24"/>
              </w:rPr>
              <w:t>Если сможешь отыскать,</w:t>
            </w:r>
          </w:p>
          <w:p w14:paraId="26B617C8" w14:textId="77777777" w:rsidR="005F43DB" w:rsidRDefault="005F43DB">
            <w:pPr>
              <w:spacing w:after="0"/>
              <w:jc w:val="both"/>
            </w:pPr>
            <w:r>
              <w:rPr>
                <w:rFonts w:ascii="Times New Roman" w:hAnsi="Times New Roman"/>
                <w:color w:val="000000"/>
                <w:sz w:val="24"/>
                <w:szCs w:val="24"/>
              </w:rPr>
              <w:t>Не забудешь рассказать,</w:t>
            </w:r>
          </w:p>
          <w:p w14:paraId="32BB25C7" w14:textId="77777777" w:rsidR="005F43DB" w:rsidRDefault="005F43DB">
            <w:pPr>
              <w:spacing w:after="0"/>
              <w:jc w:val="both"/>
            </w:pPr>
            <w:r>
              <w:rPr>
                <w:rFonts w:ascii="Times New Roman" w:hAnsi="Times New Roman"/>
                <w:color w:val="000000"/>
                <w:sz w:val="24"/>
                <w:szCs w:val="24"/>
              </w:rPr>
              <w:t>Не забудешь показать,</w:t>
            </w:r>
          </w:p>
          <w:p w14:paraId="50A52021" w14:textId="77777777" w:rsidR="005F43DB" w:rsidRDefault="005F43DB">
            <w:pPr>
              <w:spacing w:after="0"/>
              <w:jc w:val="both"/>
            </w:pPr>
            <w:r>
              <w:rPr>
                <w:rFonts w:ascii="Times New Roman" w:hAnsi="Times New Roman"/>
                <w:color w:val="000000"/>
                <w:sz w:val="24"/>
                <w:szCs w:val="24"/>
              </w:rPr>
              <w:t>Как у нас на сеновале</w:t>
            </w:r>
          </w:p>
          <w:p w14:paraId="69CE6DD9" w14:textId="77777777" w:rsidR="005F43DB" w:rsidRDefault="005F43DB">
            <w:pPr>
              <w:spacing w:after="0"/>
              <w:jc w:val="both"/>
            </w:pPr>
            <w:r>
              <w:rPr>
                <w:rFonts w:ascii="Times New Roman" w:hAnsi="Times New Roman"/>
                <w:color w:val="000000"/>
                <w:sz w:val="24"/>
                <w:szCs w:val="24"/>
              </w:rPr>
              <w:t>Две лягушки ночевали.</w:t>
            </w:r>
          </w:p>
          <w:p w14:paraId="2F591232" w14:textId="77777777" w:rsidR="005F43DB" w:rsidRDefault="005F43DB">
            <w:pPr>
              <w:spacing w:after="0"/>
              <w:jc w:val="both"/>
            </w:pPr>
            <w:r>
              <w:rPr>
                <w:rFonts w:ascii="Times New Roman" w:hAnsi="Times New Roman"/>
                <w:color w:val="000000"/>
                <w:sz w:val="24"/>
                <w:szCs w:val="24"/>
              </w:rPr>
              <w:t>Утром встали, щей поели</w:t>
            </w:r>
          </w:p>
          <w:p w14:paraId="071BE561" w14:textId="77777777" w:rsidR="005F43DB" w:rsidRDefault="005F43DB">
            <w:pPr>
              <w:spacing w:after="0"/>
              <w:jc w:val="both"/>
            </w:pPr>
            <w:r>
              <w:rPr>
                <w:rFonts w:ascii="Times New Roman" w:hAnsi="Times New Roman"/>
                <w:color w:val="000000"/>
                <w:sz w:val="24"/>
                <w:szCs w:val="24"/>
              </w:rPr>
              <w:t>И тебе водить велели.</w:t>
            </w:r>
          </w:p>
        </w:tc>
        <w:tc>
          <w:tcPr>
            <w:tcW w:w="3269" w:type="dxa"/>
            <w:vAlign w:val="center"/>
            <w:hideMark/>
          </w:tcPr>
          <w:p w14:paraId="543B6C37" w14:textId="77777777" w:rsidR="005F43DB" w:rsidRDefault="005F43DB">
            <w:pPr>
              <w:spacing w:after="0"/>
              <w:jc w:val="both"/>
            </w:pPr>
            <w:r>
              <w:rPr>
                <w:rFonts w:ascii="Times New Roman" w:hAnsi="Times New Roman"/>
                <w:color w:val="000000"/>
                <w:sz w:val="24"/>
                <w:szCs w:val="24"/>
              </w:rPr>
              <w:t>Испекла пирог Надюша,</w:t>
            </w:r>
          </w:p>
          <w:p w14:paraId="06B359BE" w14:textId="77777777" w:rsidR="005F43DB" w:rsidRDefault="005F43DB">
            <w:pPr>
              <w:spacing w:after="0"/>
              <w:jc w:val="both"/>
            </w:pPr>
            <w:r>
              <w:rPr>
                <w:rFonts w:ascii="Times New Roman" w:hAnsi="Times New Roman"/>
                <w:color w:val="000000"/>
                <w:sz w:val="24"/>
                <w:szCs w:val="24"/>
              </w:rPr>
              <w:t>По куску дала Катюше,</w:t>
            </w:r>
          </w:p>
          <w:p w14:paraId="298686BF" w14:textId="77777777" w:rsidR="005F43DB" w:rsidRDefault="005F43DB">
            <w:pPr>
              <w:spacing w:after="0"/>
              <w:jc w:val="both"/>
            </w:pPr>
            <w:r>
              <w:rPr>
                <w:rFonts w:ascii="Times New Roman" w:hAnsi="Times New Roman"/>
                <w:color w:val="000000"/>
                <w:sz w:val="24"/>
                <w:szCs w:val="24"/>
              </w:rPr>
              <w:t>И Валюше, и Иринке,</w:t>
            </w:r>
          </w:p>
          <w:p w14:paraId="28EC141F" w14:textId="77777777" w:rsidR="005F43DB" w:rsidRDefault="005F43DB">
            <w:pPr>
              <w:spacing w:after="0"/>
              <w:jc w:val="both"/>
            </w:pPr>
            <w:r>
              <w:rPr>
                <w:rFonts w:ascii="Times New Roman" w:hAnsi="Times New Roman"/>
                <w:color w:val="000000"/>
                <w:sz w:val="24"/>
                <w:szCs w:val="24"/>
              </w:rPr>
              <w:t>И Светланке, и Маринке.</w:t>
            </w:r>
          </w:p>
          <w:p w14:paraId="03CCAEB9" w14:textId="77777777" w:rsidR="005F43DB" w:rsidRDefault="005F43DB">
            <w:pPr>
              <w:spacing w:after="0"/>
              <w:jc w:val="both"/>
            </w:pPr>
            <w:r>
              <w:rPr>
                <w:rFonts w:ascii="Times New Roman" w:hAnsi="Times New Roman"/>
                <w:color w:val="000000"/>
                <w:sz w:val="24"/>
                <w:szCs w:val="24"/>
              </w:rPr>
              <w:t>У Катюши и Маринки</w:t>
            </w:r>
          </w:p>
          <w:p w14:paraId="5E57B14B" w14:textId="77777777" w:rsidR="005F43DB" w:rsidRDefault="005F43DB">
            <w:pPr>
              <w:spacing w:after="0"/>
              <w:jc w:val="both"/>
            </w:pPr>
            <w:r>
              <w:rPr>
                <w:rFonts w:ascii="Times New Roman" w:hAnsi="Times New Roman"/>
                <w:color w:val="000000"/>
                <w:sz w:val="24"/>
                <w:szCs w:val="24"/>
              </w:rPr>
              <w:t>Два куска в одной корзинке.</w:t>
            </w:r>
          </w:p>
          <w:p w14:paraId="65396C07" w14:textId="77777777" w:rsidR="005F43DB" w:rsidRDefault="005F43DB">
            <w:pPr>
              <w:spacing w:after="0"/>
              <w:jc w:val="both"/>
            </w:pPr>
            <w:r>
              <w:rPr>
                <w:rFonts w:ascii="Times New Roman" w:hAnsi="Times New Roman"/>
                <w:color w:val="000000"/>
                <w:sz w:val="24"/>
                <w:szCs w:val="24"/>
              </w:rPr>
              <w:t>Кто пирог умеет печь,</w:t>
            </w:r>
          </w:p>
          <w:p w14:paraId="66F223F4" w14:textId="77777777" w:rsidR="005F43DB" w:rsidRDefault="005F43DB">
            <w:pPr>
              <w:spacing w:after="0"/>
              <w:jc w:val="both"/>
            </w:pPr>
            <w:r>
              <w:rPr>
                <w:rFonts w:ascii="Times New Roman" w:hAnsi="Times New Roman"/>
                <w:color w:val="000000"/>
                <w:sz w:val="24"/>
                <w:szCs w:val="24"/>
              </w:rPr>
              <w:t>Растопи скорее печь!</w:t>
            </w:r>
          </w:p>
          <w:p w14:paraId="725A388E" w14:textId="77777777" w:rsidR="005F43DB" w:rsidRDefault="005F43DB">
            <w:pPr>
              <w:spacing w:after="0"/>
              <w:jc w:val="both"/>
            </w:pPr>
            <w:r>
              <w:rPr>
                <w:rFonts w:ascii="Times New Roman" w:hAnsi="Times New Roman"/>
                <w:color w:val="000000"/>
                <w:sz w:val="24"/>
                <w:szCs w:val="24"/>
              </w:rPr>
              <w:t>Раз, два, три, четыре, пять,</w:t>
            </w:r>
          </w:p>
          <w:p w14:paraId="0A389587" w14:textId="77777777" w:rsidR="005F43DB" w:rsidRDefault="005F43DB">
            <w:pPr>
              <w:spacing w:after="0"/>
              <w:jc w:val="both"/>
            </w:pPr>
            <w:r>
              <w:rPr>
                <w:rFonts w:ascii="Times New Roman" w:hAnsi="Times New Roman"/>
                <w:color w:val="000000"/>
                <w:sz w:val="24"/>
                <w:szCs w:val="24"/>
              </w:rPr>
              <w:t>Ты иди скорей искать!</w:t>
            </w:r>
          </w:p>
        </w:tc>
      </w:tr>
      <w:tr w:rsidR="005F43DB" w14:paraId="29B0AE1D" w14:textId="77777777" w:rsidTr="005F43DB">
        <w:tc>
          <w:tcPr>
            <w:tcW w:w="3363" w:type="dxa"/>
            <w:vAlign w:val="center"/>
            <w:hideMark/>
          </w:tcPr>
          <w:p w14:paraId="504F3932" w14:textId="77777777" w:rsidR="005F43DB" w:rsidRDefault="005F43DB">
            <w:pPr>
              <w:spacing w:after="0"/>
              <w:jc w:val="center"/>
            </w:pPr>
            <w:r>
              <w:rPr>
                <w:rFonts w:ascii="Times New Roman" w:hAnsi="Times New Roman"/>
                <w:color w:val="000000"/>
                <w:sz w:val="24"/>
                <w:szCs w:val="24"/>
              </w:rPr>
              <w:t>Жили-были два дружка,</w:t>
            </w:r>
          </w:p>
          <w:p w14:paraId="0A52128D" w14:textId="77777777" w:rsidR="005F43DB" w:rsidRDefault="005F43DB">
            <w:pPr>
              <w:spacing w:after="0"/>
            </w:pPr>
            <w:r>
              <w:rPr>
                <w:rFonts w:ascii="Times New Roman" w:hAnsi="Times New Roman"/>
                <w:color w:val="000000"/>
                <w:sz w:val="24"/>
                <w:szCs w:val="24"/>
              </w:rPr>
              <w:t>Два заядлых рыбака.</w:t>
            </w:r>
          </w:p>
          <w:p w14:paraId="099E6778" w14:textId="77777777" w:rsidR="005F43DB" w:rsidRDefault="005F43DB">
            <w:pPr>
              <w:spacing w:after="0"/>
            </w:pPr>
            <w:r>
              <w:rPr>
                <w:rFonts w:ascii="Times New Roman" w:hAnsi="Times New Roman"/>
                <w:color w:val="000000"/>
                <w:sz w:val="24"/>
                <w:szCs w:val="24"/>
              </w:rPr>
              <w:t>На заре до петухов</w:t>
            </w:r>
          </w:p>
          <w:p w14:paraId="1CF41B92" w14:textId="77777777" w:rsidR="005F43DB" w:rsidRDefault="005F43DB">
            <w:pPr>
              <w:spacing w:after="0"/>
            </w:pPr>
            <w:r>
              <w:rPr>
                <w:rFonts w:ascii="Times New Roman" w:hAnsi="Times New Roman"/>
                <w:color w:val="000000"/>
                <w:sz w:val="24"/>
                <w:szCs w:val="24"/>
              </w:rPr>
              <w:t>Накопали червяков</w:t>
            </w:r>
          </w:p>
          <w:p w14:paraId="5BD2739F" w14:textId="77777777" w:rsidR="005F43DB" w:rsidRDefault="005F43DB">
            <w:pPr>
              <w:spacing w:after="0"/>
            </w:pPr>
            <w:r>
              <w:rPr>
                <w:rFonts w:ascii="Times New Roman" w:hAnsi="Times New Roman"/>
                <w:color w:val="000000"/>
                <w:sz w:val="24"/>
                <w:szCs w:val="24"/>
              </w:rPr>
              <w:t>И другой приманки</w:t>
            </w:r>
          </w:p>
          <w:p w14:paraId="33AA94D2" w14:textId="77777777" w:rsidR="005F43DB" w:rsidRDefault="005F43DB">
            <w:pPr>
              <w:spacing w:after="0"/>
            </w:pPr>
            <w:r>
              <w:rPr>
                <w:rFonts w:ascii="Times New Roman" w:hAnsi="Times New Roman"/>
                <w:color w:val="000000"/>
                <w:sz w:val="24"/>
                <w:szCs w:val="24"/>
              </w:rPr>
              <w:t>Две стеклянных банки.</w:t>
            </w:r>
          </w:p>
        </w:tc>
        <w:tc>
          <w:tcPr>
            <w:tcW w:w="3268" w:type="dxa"/>
            <w:vAlign w:val="center"/>
            <w:hideMark/>
          </w:tcPr>
          <w:p w14:paraId="321C1202" w14:textId="77777777" w:rsidR="005F43DB" w:rsidRDefault="005F43DB">
            <w:pPr>
              <w:spacing w:after="0"/>
              <w:jc w:val="center"/>
            </w:pPr>
            <w:r>
              <w:rPr>
                <w:rFonts w:ascii="Times New Roman" w:hAnsi="Times New Roman"/>
                <w:color w:val="000000"/>
                <w:sz w:val="24"/>
                <w:szCs w:val="24"/>
              </w:rPr>
              <w:t>Наша Маша рано встала,</w:t>
            </w:r>
          </w:p>
          <w:p w14:paraId="79EBA8C5" w14:textId="77777777" w:rsidR="005F43DB" w:rsidRDefault="005F43DB">
            <w:pPr>
              <w:spacing w:after="0"/>
              <w:jc w:val="center"/>
            </w:pPr>
            <w:r>
              <w:rPr>
                <w:rFonts w:ascii="Times New Roman" w:hAnsi="Times New Roman"/>
                <w:color w:val="000000"/>
                <w:sz w:val="24"/>
                <w:szCs w:val="24"/>
              </w:rPr>
              <w:t>Кукол всех пересчитала:</w:t>
            </w:r>
          </w:p>
          <w:p w14:paraId="60B689CC" w14:textId="77777777" w:rsidR="005F43DB" w:rsidRDefault="005F43DB">
            <w:pPr>
              <w:spacing w:after="0"/>
              <w:jc w:val="center"/>
            </w:pPr>
            <w:r>
              <w:rPr>
                <w:rFonts w:ascii="Times New Roman" w:hAnsi="Times New Roman"/>
                <w:color w:val="000000"/>
                <w:sz w:val="24"/>
                <w:szCs w:val="24"/>
              </w:rPr>
              <w:t>Две Маринки на окошке,</w:t>
            </w:r>
          </w:p>
          <w:p w14:paraId="55D1373E" w14:textId="77777777" w:rsidR="005F43DB" w:rsidRDefault="005F43DB">
            <w:pPr>
              <w:spacing w:after="0"/>
            </w:pPr>
            <w:r>
              <w:rPr>
                <w:rFonts w:ascii="Times New Roman" w:hAnsi="Times New Roman"/>
                <w:color w:val="000000"/>
                <w:sz w:val="24"/>
                <w:szCs w:val="24"/>
              </w:rPr>
              <w:t xml:space="preserve">Две </w:t>
            </w:r>
            <w:proofErr w:type="spellStart"/>
            <w:r>
              <w:rPr>
                <w:rFonts w:ascii="Times New Roman" w:hAnsi="Times New Roman"/>
                <w:color w:val="000000"/>
                <w:sz w:val="24"/>
                <w:szCs w:val="24"/>
              </w:rPr>
              <w:t>Аринки</w:t>
            </w:r>
            <w:proofErr w:type="spellEnd"/>
            <w:r>
              <w:rPr>
                <w:rFonts w:ascii="Times New Roman" w:hAnsi="Times New Roman"/>
                <w:color w:val="000000"/>
                <w:sz w:val="24"/>
                <w:szCs w:val="24"/>
              </w:rPr>
              <w:t xml:space="preserve"> на перинке,</w:t>
            </w:r>
          </w:p>
          <w:p w14:paraId="56412116" w14:textId="77777777" w:rsidR="005F43DB" w:rsidRDefault="005F43DB">
            <w:pPr>
              <w:spacing w:after="0"/>
            </w:pPr>
            <w:r>
              <w:rPr>
                <w:rFonts w:ascii="Times New Roman" w:hAnsi="Times New Roman"/>
                <w:color w:val="000000"/>
                <w:sz w:val="24"/>
                <w:szCs w:val="24"/>
              </w:rPr>
              <w:t>Две Танюшки на подушке,</w:t>
            </w:r>
          </w:p>
          <w:p w14:paraId="1B9F217C" w14:textId="77777777" w:rsidR="005F43DB" w:rsidRDefault="005F43DB">
            <w:pPr>
              <w:spacing w:after="0"/>
            </w:pPr>
            <w:r>
              <w:rPr>
                <w:rFonts w:ascii="Times New Roman" w:hAnsi="Times New Roman"/>
                <w:color w:val="000000"/>
                <w:sz w:val="24"/>
                <w:szCs w:val="24"/>
              </w:rPr>
              <w:t>А Петрушка в колпачке</w:t>
            </w:r>
          </w:p>
          <w:p w14:paraId="42D45961" w14:textId="77777777" w:rsidR="005F43DB" w:rsidRDefault="005F43DB">
            <w:pPr>
              <w:spacing w:after="0"/>
            </w:pPr>
            <w:r>
              <w:rPr>
                <w:rFonts w:ascii="Times New Roman" w:hAnsi="Times New Roman"/>
                <w:color w:val="000000"/>
                <w:sz w:val="24"/>
                <w:szCs w:val="24"/>
              </w:rPr>
              <w:t>На дубовом сундучке.</w:t>
            </w:r>
          </w:p>
        </w:tc>
        <w:tc>
          <w:tcPr>
            <w:tcW w:w="3269" w:type="dxa"/>
            <w:vAlign w:val="center"/>
          </w:tcPr>
          <w:p w14:paraId="6775B514" w14:textId="77777777" w:rsidR="005F43DB" w:rsidRDefault="005F43DB">
            <w:pPr>
              <w:spacing w:after="0"/>
              <w:ind w:firstLine="709"/>
              <w:jc w:val="both"/>
              <w:rPr>
                <w:rFonts w:ascii="Times New Roman" w:hAnsi="Times New Roman"/>
                <w:sz w:val="24"/>
                <w:szCs w:val="24"/>
              </w:rPr>
            </w:pPr>
          </w:p>
        </w:tc>
      </w:tr>
    </w:tbl>
    <w:p w14:paraId="7A144CF2" w14:textId="77777777" w:rsidR="005F43DB" w:rsidRDefault="005F43DB" w:rsidP="005F43DB">
      <w:pPr>
        <w:pBdr>
          <w:bottom w:val="single" w:sz="4" w:space="31" w:color="000000"/>
        </w:pBdr>
        <w:shd w:val="clear" w:color="auto" w:fill="FFFFFF"/>
        <w:spacing w:after="0"/>
        <w:ind w:firstLine="709"/>
        <w:jc w:val="both"/>
        <w:rPr>
          <w:rFonts w:ascii="Times New Roman" w:hAnsi="Times New Roman"/>
          <w:sz w:val="24"/>
          <w:szCs w:val="24"/>
        </w:rPr>
      </w:pPr>
    </w:p>
    <w:p w14:paraId="77D8EBE1" w14:textId="77777777" w:rsidR="005F43DB" w:rsidRDefault="005F43DB" w:rsidP="005F43DB">
      <w:pPr>
        <w:pBdr>
          <w:bottom w:val="single" w:sz="4" w:space="31" w:color="000000"/>
        </w:pBdr>
        <w:shd w:val="clear" w:color="auto" w:fill="FFFFFF"/>
        <w:spacing w:after="0"/>
        <w:jc w:val="both"/>
      </w:pPr>
      <w:r>
        <w:rPr>
          <w:rFonts w:ascii="Times New Roman" w:hAnsi="Times New Roman"/>
          <w:i/>
          <w:color w:val="000000"/>
          <w:sz w:val="24"/>
          <w:szCs w:val="24"/>
        </w:rPr>
        <w:t xml:space="preserve">      </w:t>
      </w:r>
      <w:r>
        <w:rPr>
          <w:rFonts w:ascii="Times New Roman" w:hAnsi="Times New Roman"/>
          <w:color w:val="181818"/>
          <w:sz w:val="24"/>
          <w:szCs w:val="24"/>
        </w:rPr>
        <w:t>Скороговорки</w:t>
      </w:r>
    </w:p>
    <w:p w14:paraId="57DDFC4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 xml:space="preserve">Едет с косой </w:t>
      </w:r>
      <w:proofErr w:type="spellStart"/>
      <w:r>
        <w:rPr>
          <w:rFonts w:ascii="Times New Roman" w:hAnsi="Times New Roman"/>
          <w:color w:val="000000"/>
          <w:sz w:val="24"/>
          <w:szCs w:val="24"/>
        </w:rPr>
        <w:t>косой</w:t>
      </w:r>
      <w:proofErr w:type="spellEnd"/>
      <w:r>
        <w:rPr>
          <w:rFonts w:ascii="Times New Roman" w:hAnsi="Times New Roman"/>
          <w:color w:val="000000"/>
          <w:sz w:val="24"/>
          <w:szCs w:val="24"/>
        </w:rPr>
        <w:t xml:space="preserve"> козел.</w:t>
      </w:r>
    </w:p>
    <w:p w14:paraId="7A239B5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Ехал Пахом на козе верхом.</w:t>
      </w:r>
    </w:p>
    <w:p w14:paraId="430B1BE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Все бобры добры до своих бобрят</w:t>
      </w:r>
    </w:p>
    <w:p w14:paraId="1C39D82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Щуку я тащу, тащу, щуку я не упущу.</w:t>
      </w:r>
    </w:p>
    <w:p w14:paraId="72269108"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Дали Глаше каши с простоквашей.</w:t>
      </w:r>
    </w:p>
    <w:p w14:paraId="4C96CE9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lastRenderedPageBreak/>
        <w:t>Не любила Мила мыло, мама Милу мылом мыла.</w:t>
      </w:r>
    </w:p>
    <w:p w14:paraId="507FC22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Маша дала Ромашке сыворотку от простокваши.</w:t>
      </w:r>
    </w:p>
    <w:p w14:paraId="5049445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Купила бабуся бусы Марусе.</w:t>
      </w:r>
    </w:p>
    <w:p w14:paraId="25CE9698"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Носит Сеня в сени сено, спать на сене будет Сеня.</w:t>
      </w:r>
    </w:p>
    <w:p w14:paraId="0173FD6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Шапкой Мишка шишки сшиб.</w:t>
      </w:r>
    </w:p>
    <w:p w14:paraId="59CDAE3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Маленькая болтунья молоко болтала-болтала, не выболтала.</w:t>
      </w:r>
    </w:p>
    <w:p w14:paraId="42A049BF"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Осип охрип, Архип осип.</w:t>
      </w:r>
    </w:p>
    <w:p w14:paraId="1A39EF51"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Летели лебеди с лебедятами.</w:t>
      </w:r>
    </w:p>
    <w:p w14:paraId="3B9EC27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Кукушка кукушонку купила капюшон.</w:t>
      </w:r>
    </w:p>
    <w:p w14:paraId="5497AA2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Надел кукушонок капюшон.</w:t>
      </w:r>
    </w:p>
    <w:p w14:paraId="59682A6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Как в капюшоне он был смешон.</w:t>
      </w:r>
    </w:p>
    <w:p w14:paraId="0C2EC79F"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Шапкой Мишка шишки сшиб.</w:t>
      </w:r>
    </w:p>
    <w:p w14:paraId="79ACE651"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Встретил друга я вчера,</w:t>
      </w:r>
    </w:p>
    <w:p w14:paraId="790C9D2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Разговор был до утра.</w:t>
      </w:r>
    </w:p>
    <w:p w14:paraId="73F6829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Рассказал про вести я</w:t>
      </w:r>
    </w:p>
    <w:p w14:paraId="52FDB4F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И про происшествия.</w:t>
      </w:r>
    </w:p>
    <w:p w14:paraId="6A13A81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Горох сладкий в огороде</w:t>
      </w:r>
    </w:p>
    <w:p w14:paraId="0F25589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Посадил Володя вроде,</w:t>
      </w:r>
    </w:p>
    <w:p w14:paraId="26C3B26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Совершенно горький лук</w:t>
      </w:r>
    </w:p>
    <w:p w14:paraId="3CA0F43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У Володи вырос вдруг.</w:t>
      </w:r>
    </w:p>
    <w:p w14:paraId="05C4A13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Осень в парке красит листья</w:t>
      </w:r>
    </w:p>
    <w:p w14:paraId="6368A0C7"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Золотой волшебной кистью.</w:t>
      </w:r>
    </w:p>
    <w:p w14:paraId="3FECD32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Листья краской покрывает</w:t>
      </w:r>
    </w:p>
    <w:p w14:paraId="7B6E39D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Жалко, ветер их срывает.</w:t>
      </w:r>
    </w:p>
    <w:p w14:paraId="4EAECF4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 драке был взъерошен ерш.</w:t>
      </w:r>
    </w:p>
    <w:p w14:paraId="23533B67"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кого ерш стал похож?</w:t>
      </w:r>
    </w:p>
    <w:p w14:paraId="4B1A990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колючку, щетку, шишку</w:t>
      </w:r>
    </w:p>
    <w:p w14:paraId="566CE39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И ершистого мальчишку.</w:t>
      </w:r>
    </w:p>
    <w:p w14:paraId="2A63764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Кот Шалун сидит на шторе,</w:t>
      </w:r>
    </w:p>
    <w:p w14:paraId="44BDC05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Потому что Маша в школе.</w:t>
      </w:r>
    </w:p>
    <w:p w14:paraId="3E8879B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Будет Маша после школы</w:t>
      </w:r>
    </w:p>
    <w:p w14:paraId="14B2062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Штопать шелковые шторы.</w:t>
      </w:r>
    </w:p>
    <w:p w14:paraId="0CA1A64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Ручеек бежал, журчал.</w:t>
      </w:r>
    </w:p>
    <w:p w14:paraId="3074FBE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Жук на нем кружил, жужжал.</w:t>
      </w:r>
    </w:p>
    <w:p w14:paraId="12F0043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Слушал жук ручья журчанье,</w:t>
      </w:r>
    </w:p>
    <w:p w14:paraId="1CDF6AA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А ручей—жука жужжанье.</w:t>
      </w:r>
    </w:p>
    <w:p w14:paraId="420B885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Медвежонок неуклюжий</w:t>
      </w:r>
    </w:p>
    <w:p w14:paraId="4F7A8597"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Лапой шлепает по луже.</w:t>
      </w:r>
    </w:p>
    <w:p w14:paraId="2A63C1B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Медвежонок кружится,</w:t>
      </w:r>
    </w:p>
    <w:p w14:paraId="500BEE8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Ловит лучик в лужице.</w:t>
      </w:r>
    </w:p>
    <w:p w14:paraId="74CAE22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Жук— пожарник на пожар</w:t>
      </w:r>
    </w:p>
    <w:p w14:paraId="26539B1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Со всех ножек побежал.</w:t>
      </w:r>
    </w:p>
    <w:p w14:paraId="7072550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«Где пожар? Без паники!</w:t>
      </w:r>
    </w:p>
    <w:p w14:paraId="6D345E1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Мы жуки—пожарники».</w:t>
      </w:r>
    </w:p>
    <w:p w14:paraId="0D0B2221"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валежнике снежок,</w:t>
      </w:r>
    </w:p>
    <w:p w14:paraId="7F290A4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Под валежником клубок.</w:t>
      </w:r>
    </w:p>
    <w:p w14:paraId="647B3747"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Лежит ежик в зимнем сне.</w:t>
      </w:r>
    </w:p>
    <w:p w14:paraId="66048CB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Оживится еж к весне.</w:t>
      </w:r>
    </w:p>
    <w:p w14:paraId="57970DD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lastRenderedPageBreak/>
        <w:t>Жеребенок, рыжий хвостик,</w:t>
      </w:r>
    </w:p>
    <w:p w14:paraId="58FBB8C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Убежал к ежонку в гости.</w:t>
      </w:r>
    </w:p>
    <w:p w14:paraId="4BEC1D1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Не тревожьтесь за малютку.</w:t>
      </w:r>
    </w:p>
    <w:p w14:paraId="3C256FD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Убежал он на минутку.</w:t>
      </w:r>
    </w:p>
    <w:p w14:paraId="0340A5E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Прочитал Журавль в журнале:</w:t>
      </w:r>
    </w:p>
    <w:p w14:paraId="6229997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«Шмель вчера Ужа ужалил,</w:t>
      </w:r>
    </w:p>
    <w:p w14:paraId="70F1181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У Ужа ужасный жар»</w:t>
      </w:r>
    </w:p>
    <w:p w14:paraId="6C35FB2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Журавлю больного жаль.</w:t>
      </w:r>
    </w:p>
    <w:p w14:paraId="6DEFF3A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Четверть часа черный кот</w:t>
      </w:r>
    </w:p>
    <w:p w14:paraId="2962752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Чистит черненький живот.</w:t>
      </w:r>
    </w:p>
    <w:p w14:paraId="41362BC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Чистит чистым язычком</w:t>
      </w:r>
    </w:p>
    <w:p w14:paraId="5639F80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И мурлыча, и молчком.</w:t>
      </w:r>
    </w:p>
    <w:p w14:paraId="08ED587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Тучки очень скучные,</w:t>
      </w:r>
    </w:p>
    <w:p w14:paraId="1466EBD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Потому что тучные.</w:t>
      </w:r>
    </w:p>
    <w:p w14:paraId="4B71D26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Когда плачут тучи,</w:t>
      </w:r>
    </w:p>
    <w:p w14:paraId="68A1573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Тучам чуть-чуть лучше.</w:t>
      </w:r>
    </w:p>
    <w:p w14:paraId="109CA43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Сто столичных мастеров</w:t>
      </w:r>
    </w:p>
    <w:p w14:paraId="6455934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Смастерили сто столов.</w:t>
      </w:r>
    </w:p>
    <w:p w14:paraId="41FFB97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Сто столов сосновых</w:t>
      </w:r>
    </w:p>
    <w:p w14:paraId="0A7B370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Для семи столовых.</w:t>
      </w:r>
    </w:p>
    <w:p w14:paraId="33FA690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Ездил в праздники Захар</w:t>
      </w:r>
    </w:p>
    <w:p w14:paraId="289CCDF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За арбузом на базар.</w:t>
      </w:r>
    </w:p>
    <w:p w14:paraId="2296906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За арбузом на обед</w:t>
      </w:r>
    </w:p>
    <w:p w14:paraId="052F0CE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Карапузу пяти лет.</w:t>
      </w:r>
    </w:p>
    <w:p w14:paraId="790DA318"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Цып — цыпленок нацарапал</w:t>
      </w:r>
    </w:p>
    <w:p w14:paraId="1B36D8F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Письмецо для Цыпа-папы:</w:t>
      </w:r>
    </w:p>
    <w:p w14:paraId="222F32C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«Вы отец — большой певец.</w:t>
      </w:r>
    </w:p>
    <w:p w14:paraId="07BB15F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Вас целую — Цып. Конец».</w:t>
      </w:r>
    </w:p>
    <w:p w14:paraId="2F4593BF"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улице Центральной отличные жильцы.</w:t>
      </w:r>
    </w:p>
    <w:p w14:paraId="1B41CE0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улице Центральной певцы и кузнецы,</w:t>
      </w:r>
    </w:p>
    <w:p w14:paraId="4689622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Цветочницы и птичницы,</w:t>
      </w:r>
    </w:p>
    <w:p w14:paraId="1F87E8F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жницы и продавцы...</w:t>
      </w:r>
    </w:p>
    <w:p w14:paraId="3C01CB7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Жильцы с Центральной улицы</w:t>
      </w:r>
    </w:p>
    <w:p w14:paraId="2BE7456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умельцы, удальцы.</w:t>
      </w:r>
    </w:p>
    <w:p w14:paraId="625DA06F"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Над рекою тучи гуще,</w:t>
      </w:r>
    </w:p>
    <w:p w14:paraId="3CE0A861"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Дождик хлещет пуще, пуще.</w:t>
      </w:r>
    </w:p>
    <w:p w14:paraId="11A853D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Даже щуки и лещи</w:t>
      </w:r>
    </w:p>
    <w:p w14:paraId="01A59808"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Ищут шляпы и плащи.</w:t>
      </w:r>
    </w:p>
    <w:p w14:paraId="48C6297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Сыплет, сыплет снег с небес.</w:t>
      </w:r>
    </w:p>
    <w:p w14:paraId="7531D42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Спит под снегом зимний лес.</w:t>
      </w:r>
    </w:p>
    <w:p w14:paraId="13A4051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Сонный сад в снегу стоит.</w:t>
      </w:r>
    </w:p>
    <w:p w14:paraId="16648DE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Сад под снегом тоже спит.</w:t>
      </w:r>
    </w:p>
    <w:p w14:paraId="2AA4165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Танцевала оса</w:t>
      </w:r>
    </w:p>
    <w:p w14:paraId="73F97EB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листочке боса.</w:t>
      </w:r>
    </w:p>
    <w:p w14:paraId="457E0E8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Застудила лапки.</w:t>
      </w:r>
    </w:p>
    <w:p w14:paraId="10008D7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Дайте осе тапки.</w:t>
      </w:r>
    </w:p>
    <w:p w14:paraId="0040C79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Вез я вазу на возу.</w:t>
      </w:r>
    </w:p>
    <w:p w14:paraId="50356A6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Загляделся на козу.</w:t>
      </w:r>
    </w:p>
    <w:p w14:paraId="2C40ECD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lastRenderedPageBreak/>
        <w:t xml:space="preserve">Ваза с воза звонко — </w:t>
      </w:r>
      <w:proofErr w:type="spellStart"/>
      <w:r>
        <w:rPr>
          <w:rFonts w:ascii="Times New Roman" w:hAnsi="Times New Roman"/>
          <w:color w:val="000000"/>
          <w:sz w:val="24"/>
          <w:szCs w:val="24"/>
        </w:rPr>
        <w:t>зяк</w:t>
      </w:r>
      <w:proofErr w:type="spellEnd"/>
      <w:r>
        <w:rPr>
          <w:rFonts w:ascii="Times New Roman" w:hAnsi="Times New Roman"/>
          <w:color w:val="000000"/>
          <w:sz w:val="24"/>
          <w:szCs w:val="24"/>
        </w:rPr>
        <w:t>!</w:t>
      </w:r>
    </w:p>
    <w:p w14:paraId="51CB6F3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глазах у всех зевак.</w:t>
      </w:r>
    </w:p>
    <w:p w14:paraId="04757848"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Гусеница цепко</w:t>
      </w:r>
    </w:p>
    <w:p w14:paraId="29940E97"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Цепляется за ветку.</w:t>
      </w:r>
    </w:p>
    <w:p w14:paraId="300085A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От скворцов скрывается.</w:t>
      </w:r>
    </w:p>
    <w:p w14:paraId="1F15415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Ей скворцы не нравятся.</w:t>
      </w:r>
    </w:p>
    <w:p w14:paraId="0D78C4B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 небе полная луна.</w:t>
      </w:r>
    </w:p>
    <w:p w14:paraId="6D1F114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За волной бежит волна.</w:t>
      </w:r>
    </w:p>
    <w:p w14:paraId="5BE662C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 догонялках при луне</w:t>
      </w:r>
    </w:p>
    <w:p w14:paraId="3068368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Не догнать волну волне.</w:t>
      </w:r>
    </w:p>
    <w:p w14:paraId="290172E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Зима была белым-бела,</w:t>
      </w:r>
    </w:p>
    <w:p w14:paraId="37A2AE5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Платок из снега соткала.</w:t>
      </w:r>
    </w:p>
    <w:p w14:paraId="7706001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А город спал, во сне зевнул,</w:t>
      </w:r>
    </w:p>
    <w:p w14:paraId="3C3E41B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Платок на плечи натянул.</w:t>
      </w:r>
    </w:p>
    <w:p w14:paraId="3B6B7E0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Дали Лене пластилин.</w:t>
      </w:r>
    </w:p>
    <w:p w14:paraId="25CE415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Лена лепит апельсин.</w:t>
      </w:r>
    </w:p>
    <w:p w14:paraId="74AC5614"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Апельсин слепила —</w:t>
      </w:r>
    </w:p>
    <w:p w14:paraId="126F2A11"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Кукол угостила.</w:t>
      </w:r>
    </w:p>
    <w:p w14:paraId="4DAD77C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Блины белка напекла</w:t>
      </w:r>
    </w:p>
    <w:p w14:paraId="12D8466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И бельчатам подала.</w:t>
      </w:r>
    </w:p>
    <w:p w14:paraId="0E120A6E"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Удались блины у белки.</w:t>
      </w:r>
    </w:p>
    <w:p w14:paraId="6526E118"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Опустели вмиг тарелки.</w:t>
      </w:r>
    </w:p>
    <w:p w14:paraId="1F964C5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Грустит Осень в лесу, и от грусти</w:t>
      </w:r>
    </w:p>
    <w:p w14:paraId="63FB20F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Вырастают кругом грибы грузди.</w:t>
      </w:r>
    </w:p>
    <w:p w14:paraId="342C4D2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Там, где Осень уронит слезинки,</w:t>
      </w:r>
    </w:p>
    <w:p w14:paraId="22992F4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Наберешь ты грибов три корзинки.</w:t>
      </w:r>
    </w:p>
    <w:p w14:paraId="69B6B923"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Словно белый пони</w:t>
      </w:r>
    </w:p>
    <w:p w14:paraId="21E95C77"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На небесном склоне,</w:t>
      </w:r>
    </w:p>
    <w:p w14:paraId="108D1886"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Облако бежало,</w:t>
      </w:r>
    </w:p>
    <w:p w14:paraId="0FF2979C"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Вдалеке пропало.</w:t>
      </w:r>
    </w:p>
    <w:p w14:paraId="68AF07B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Жует поросенок</w:t>
      </w:r>
    </w:p>
    <w:p w14:paraId="1DC82C0F"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Морковку спросонок.</w:t>
      </w:r>
    </w:p>
    <w:p w14:paraId="234F0BD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Грызет спозаранку</w:t>
      </w:r>
    </w:p>
    <w:p w14:paraId="2A8659DA"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Барашек баранку.</w:t>
      </w:r>
    </w:p>
    <w:p w14:paraId="7F31C7C0"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Однажды Братцы-Кролики</w:t>
      </w:r>
    </w:p>
    <w:p w14:paraId="33C8FC7F"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Купили коньки-ролики.</w:t>
      </w:r>
    </w:p>
    <w:p w14:paraId="408B75C5"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Теперь Лисе без роликов</w:t>
      </w:r>
    </w:p>
    <w:p w14:paraId="4131D40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Не просто ловить Кроликов.</w:t>
      </w:r>
    </w:p>
    <w:p w14:paraId="2FA07CCB"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В ателье лесном—примерка.</w:t>
      </w:r>
    </w:p>
    <w:p w14:paraId="3AE04692"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Примеряет шубку белка.</w:t>
      </w:r>
    </w:p>
    <w:p w14:paraId="49002C2D"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Три подружки—трясогузки</w:t>
      </w:r>
    </w:p>
    <w:p w14:paraId="26AB8BB9" w14:textId="77777777" w:rsidR="005F43DB" w:rsidRDefault="005F43DB" w:rsidP="005F43DB">
      <w:pPr>
        <w:pBdr>
          <w:bottom w:val="single" w:sz="4" w:space="31" w:color="000000"/>
        </w:pBdr>
        <w:shd w:val="clear" w:color="auto" w:fill="FFFFFF"/>
        <w:spacing w:after="0"/>
        <w:jc w:val="center"/>
      </w:pPr>
      <w:r>
        <w:rPr>
          <w:rFonts w:ascii="Times New Roman" w:hAnsi="Times New Roman"/>
          <w:color w:val="000000"/>
          <w:sz w:val="24"/>
          <w:szCs w:val="24"/>
        </w:rPr>
        <w:t>Примеряют рядом блузк</w:t>
      </w:r>
      <w:bookmarkStart w:id="1" w:name="_GoBack1"/>
      <w:bookmarkEnd w:id="1"/>
      <w:r>
        <w:rPr>
          <w:rFonts w:ascii="Times New Roman" w:hAnsi="Times New Roman"/>
          <w:color w:val="000000"/>
          <w:sz w:val="24"/>
          <w:szCs w:val="24"/>
        </w:rPr>
        <w:t>и.</w:t>
      </w:r>
    </w:p>
    <w:p w14:paraId="2450C8DA" w14:textId="77777777" w:rsidR="001273E7" w:rsidRDefault="001273E7"/>
    <w:sectPr w:rsidR="00127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sz w:val="24"/>
      </w:rPr>
    </w:lvl>
    <w:lvl w:ilvl="1">
      <w:start w:val="3"/>
      <w:numFmt w:val="decimal"/>
      <w:lvlText w:val="%1.%2"/>
      <w:lvlJc w:val="left"/>
      <w:pPr>
        <w:tabs>
          <w:tab w:val="num" w:pos="0"/>
        </w:tabs>
        <w:ind w:left="360" w:hanging="360"/>
      </w:pPr>
      <w:rPr>
        <w:rFonts w:ascii="Times New Roman" w:eastAsia="Times New Roman" w:hAnsi="Times New Roman" w:cs="Times New Roman"/>
        <w:sz w:val="24"/>
      </w:rPr>
    </w:lvl>
    <w:lvl w:ilvl="2">
      <w:start w:val="1"/>
      <w:numFmt w:val="decimal"/>
      <w:lvlText w:val="%1.%2.%3"/>
      <w:lvlJc w:val="left"/>
      <w:pPr>
        <w:tabs>
          <w:tab w:val="num" w:pos="0"/>
        </w:tabs>
        <w:ind w:left="720" w:hanging="720"/>
      </w:pPr>
      <w:rPr>
        <w:rFonts w:ascii="Times New Roman" w:eastAsia="Times New Roman" w:hAnsi="Times New Roman" w:cs="Times New Roman"/>
        <w:sz w:val="24"/>
      </w:rPr>
    </w:lvl>
    <w:lvl w:ilvl="3">
      <w:start w:val="1"/>
      <w:numFmt w:val="decimal"/>
      <w:lvlText w:val="%1.%2.%3.%4"/>
      <w:lvlJc w:val="left"/>
      <w:pPr>
        <w:tabs>
          <w:tab w:val="num" w:pos="0"/>
        </w:tabs>
        <w:ind w:left="720" w:hanging="720"/>
      </w:pPr>
      <w:rPr>
        <w:rFonts w:ascii="Times New Roman" w:eastAsia="Times New Roman" w:hAnsi="Times New Roman" w:cs="Times New Roman"/>
        <w:sz w:val="24"/>
      </w:rPr>
    </w:lvl>
    <w:lvl w:ilvl="4">
      <w:start w:val="1"/>
      <w:numFmt w:val="decimal"/>
      <w:lvlText w:val="%1.%2.%3.%4.%5"/>
      <w:lvlJc w:val="left"/>
      <w:pPr>
        <w:tabs>
          <w:tab w:val="num" w:pos="0"/>
        </w:tabs>
        <w:ind w:left="1080" w:hanging="1080"/>
      </w:pPr>
      <w:rPr>
        <w:rFonts w:ascii="Times New Roman" w:eastAsia="Times New Roman" w:hAnsi="Times New Roman" w:cs="Times New Roman"/>
        <w:sz w:val="24"/>
      </w:rPr>
    </w:lvl>
    <w:lvl w:ilvl="5">
      <w:start w:val="1"/>
      <w:numFmt w:val="decimal"/>
      <w:lvlText w:val="%1.%2.%3.%4.%5.%6"/>
      <w:lvlJc w:val="left"/>
      <w:pPr>
        <w:tabs>
          <w:tab w:val="num" w:pos="0"/>
        </w:tabs>
        <w:ind w:left="1080" w:hanging="1080"/>
      </w:pPr>
      <w:rPr>
        <w:rFonts w:ascii="Times New Roman" w:eastAsia="Times New Roman" w:hAnsi="Times New Roman" w:cs="Times New Roman"/>
        <w:sz w:val="24"/>
      </w:rPr>
    </w:lvl>
    <w:lvl w:ilvl="6">
      <w:start w:val="1"/>
      <w:numFmt w:val="decimal"/>
      <w:lvlText w:val="%1.%2.%3.%4.%5.%6.%7"/>
      <w:lvlJc w:val="left"/>
      <w:pPr>
        <w:tabs>
          <w:tab w:val="num" w:pos="0"/>
        </w:tabs>
        <w:ind w:left="1440" w:hanging="1440"/>
      </w:pPr>
      <w:rPr>
        <w:rFonts w:ascii="Times New Roman" w:eastAsia="Times New Roman" w:hAnsi="Times New Roman" w:cs="Times New Roman"/>
        <w:sz w:val="24"/>
      </w:rPr>
    </w:lvl>
    <w:lvl w:ilvl="7">
      <w:start w:val="1"/>
      <w:numFmt w:val="decimal"/>
      <w:lvlText w:val="%1.%2.%3.%4.%5.%6.%7.%8"/>
      <w:lvlJc w:val="left"/>
      <w:pPr>
        <w:tabs>
          <w:tab w:val="num" w:pos="0"/>
        </w:tabs>
        <w:ind w:left="1440" w:hanging="1440"/>
      </w:pPr>
      <w:rPr>
        <w:rFonts w:ascii="Times New Roman" w:eastAsia="Times New Roman" w:hAnsi="Times New Roman" w:cs="Times New Roman"/>
        <w:sz w:val="24"/>
      </w:rPr>
    </w:lvl>
    <w:lvl w:ilvl="8">
      <w:start w:val="1"/>
      <w:numFmt w:val="decimal"/>
      <w:lvlText w:val="%1.%2.%3.%4.%5.%6.%7.%8.%9"/>
      <w:lvlJc w:val="left"/>
      <w:pPr>
        <w:tabs>
          <w:tab w:val="num" w:pos="0"/>
        </w:tabs>
        <w:ind w:left="1800" w:hanging="1800"/>
      </w:pPr>
      <w:rPr>
        <w:rFonts w:ascii="Times New Roman" w:eastAsia="Times New Roman" w:hAnsi="Times New Roman" w:cs="Times New Roman"/>
        <w:sz w:val="24"/>
      </w:rPr>
    </w:lvl>
  </w:abstractNum>
  <w:abstractNum w:abstractNumId="1" w15:restartNumberingAfterBreak="0">
    <w:nsid w:val="00000002"/>
    <w:multiLevelType w:val="multilevel"/>
    <w:tmpl w:val="00000002"/>
    <w:name w:val="WW8Num4"/>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sz w:val="20"/>
      </w:rPr>
    </w:lvl>
    <w:lvl w:ilvl="3">
      <w:start w:val="1"/>
      <w:numFmt w:val="bullet"/>
      <w:lvlText w:val=""/>
      <w:lvlJc w:val="left"/>
      <w:pPr>
        <w:tabs>
          <w:tab w:val="num" w:pos="0"/>
        </w:tabs>
        <w:ind w:left="2880" w:hanging="360"/>
      </w:pPr>
      <w:rPr>
        <w:rFonts w:ascii="Wingdings" w:hAnsi="Wingdings" w:cs="Wingdings"/>
        <w:sz w:val="20"/>
      </w:rPr>
    </w:lvl>
    <w:lvl w:ilvl="4">
      <w:start w:val="1"/>
      <w:numFmt w:val="bullet"/>
      <w:lvlText w:val=""/>
      <w:lvlJc w:val="left"/>
      <w:pPr>
        <w:tabs>
          <w:tab w:val="num" w:pos="0"/>
        </w:tabs>
        <w:ind w:left="3600" w:hanging="360"/>
      </w:pPr>
      <w:rPr>
        <w:rFonts w:ascii="Wingdings" w:hAnsi="Wingdings" w:cs="Wingdings"/>
        <w:sz w:val="20"/>
      </w:rPr>
    </w:lvl>
    <w:lvl w:ilvl="5">
      <w:start w:val="1"/>
      <w:numFmt w:val="bullet"/>
      <w:lvlText w:val=""/>
      <w:lvlJc w:val="left"/>
      <w:pPr>
        <w:tabs>
          <w:tab w:val="num" w:pos="0"/>
        </w:tabs>
        <w:ind w:left="4320" w:hanging="360"/>
      </w:pPr>
      <w:rPr>
        <w:rFonts w:ascii="Wingdings" w:hAnsi="Wingdings" w:cs="Wingdings"/>
        <w:sz w:val="20"/>
      </w:rPr>
    </w:lvl>
    <w:lvl w:ilvl="6">
      <w:start w:val="1"/>
      <w:numFmt w:val="bullet"/>
      <w:lvlText w:val=""/>
      <w:lvlJc w:val="left"/>
      <w:pPr>
        <w:tabs>
          <w:tab w:val="num" w:pos="0"/>
        </w:tabs>
        <w:ind w:left="5040" w:hanging="360"/>
      </w:pPr>
      <w:rPr>
        <w:rFonts w:ascii="Wingdings" w:hAnsi="Wingdings" w:cs="Wingdings"/>
        <w:sz w:val="20"/>
      </w:rPr>
    </w:lvl>
    <w:lvl w:ilvl="7">
      <w:start w:val="1"/>
      <w:numFmt w:val="bullet"/>
      <w:lvlText w:val=""/>
      <w:lvlJc w:val="left"/>
      <w:pPr>
        <w:tabs>
          <w:tab w:val="num" w:pos="0"/>
        </w:tabs>
        <w:ind w:left="5760" w:hanging="360"/>
      </w:pPr>
      <w:rPr>
        <w:rFonts w:ascii="Wingdings" w:hAnsi="Wingdings" w:cs="Wingdings"/>
        <w:sz w:val="20"/>
      </w:rPr>
    </w:lvl>
    <w:lvl w:ilvl="8">
      <w:start w:val="1"/>
      <w:numFmt w:val="bullet"/>
      <w:lvlText w:val=""/>
      <w:lvlJc w:val="left"/>
      <w:pPr>
        <w:tabs>
          <w:tab w:val="num" w:pos="0"/>
        </w:tabs>
        <w:ind w:left="6480" w:hanging="360"/>
      </w:pPr>
      <w:rPr>
        <w:rFonts w:ascii="Wingdings" w:hAnsi="Wingdings" w:cs="Wingdings"/>
        <w:sz w:val="20"/>
      </w:r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2"/>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15:restartNumberingAfterBreak="0">
    <w:nsid w:val="00000004"/>
    <w:multiLevelType w:val="multilevel"/>
    <w:tmpl w:val="00000004"/>
    <w:name w:val="WW8Num6"/>
    <w:lvl w:ilvl="0">
      <w:start w:val="1"/>
      <w:numFmt w:val="bullet"/>
      <w:lvlText w:val=""/>
      <w:lvlJc w:val="left"/>
      <w:pPr>
        <w:tabs>
          <w:tab w:val="num" w:pos="0"/>
        </w:tabs>
        <w:ind w:left="720" w:hanging="360"/>
      </w:pPr>
      <w:rPr>
        <w:rFonts w:ascii="Symbol" w:hAnsi="Symbol" w:cs="Symbol"/>
        <w:color w:val="000000"/>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21948"/>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8Num8"/>
    <w:lvl w:ilvl="0">
      <w:start w:val="1"/>
      <w:numFmt w:val="bullet"/>
      <w:lvlText w:val=""/>
      <w:lvlJc w:val="left"/>
      <w:pPr>
        <w:tabs>
          <w:tab w:val="num" w:pos="708"/>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multilevel"/>
    <w:tmpl w:val="68CAAA1E"/>
    <w:name w:val="WW8Num9"/>
    <w:lvl w:ilvl="0">
      <w:start w:val="1"/>
      <w:numFmt w:val="decimal"/>
      <w:lvlText w:val="%1."/>
      <w:lvlJc w:val="left"/>
      <w:pPr>
        <w:tabs>
          <w:tab w:val="num" w:pos="0"/>
        </w:tabs>
        <w:ind w:left="450" w:hanging="450"/>
      </w:pPr>
      <w:rPr>
        <w:rFonts w:ascii="Times New Roman" w:hAnsi="Times New Roman" w:cs="Times New Roman" w:hint="default"/>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2.%3.%4"/>
      <w:lvlJc w:val="left"/>
      <w:pPr>
        <w:tabs>
          <w:tab w:val="num" w:pos="0"/>
        </w:tabs>
        <w:ind w:left="0" w:firstLine="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15:restartNumberingAfterBreak="0">
    <w:nsid w:val="00000007"/>
    <w:multiLevelType w:val="multilevel"/>
    <w:tmpl w:val="00000007"/>
    <w:name w:val="WW8Num10"/>
    <w:lvl w:ilvl="0">
      <w:start w:val="1"/>
      <w:numFmt w:val="bullet"/>
      <w:lvlText w:val=""/>
      <w:lvlJc w:val="left"/>
      <w:pPr>
        <w:tabs>
          <w:tab w:val="num" w:pos="708"/>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11"/>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12"/>
    <w:lvl w:ilvl="0">
      <w:start w:val="1"/>
      <w:numFmt w:val="bullet"/>
      <w:lvlText w:val=""/>
      <w:lvlJc w:val="left"/>
      <w:pPr>
        <w:tabs>
          <w:tab w:val="num" w:pos="708"/>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3"/>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15:restartNumberingAfterBreak="0">
    <w:nsid w:val="0000000B"/>
    <w:multiLevelType w:val="multilevel"/>
    <w:tmpl w:val="0000000B"/>
    <w:name w:val="WW8Num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3D4080B"/>
    <w:multiLevelType w:val="multilevel"/>
    <w:tmpl w:val="78F28058"/>
    <w:lvl w:ilvl="0">
      <w:start w:val="1"/>
      <w:numFmt w:val="decimal"/>
      <w:lvlText w:val="%1."/>
      <w:lvlJc w:val="left"/>
      <w:pPr>
        <w:ind w:left="360" w:hanging="360"/>
      </w:pPr>
      <w:rPr>
        <w:rFonts w:ascii="Times New Roman" w:eastAsia="Times New Roman" w:hAnsi="Times New Roman" w:cs="Times New Roman" w:hint="default"/>
        <w:b/>
        <w:sz w:val="24"/>
      </w:rPr>
    </w:lvl>
    <w:lvl w:ilvl="1">
      <w:start w:val="1"/>
      <w:numFmt w:val="decimal"/>
      <w:lvlText w:val="%1.%2."/>
      <w:lvlJc w:val="left"/>
      <w:pPr>
        <w:ind w:left="1080" w:hanging="360"/>
      </w:pPr>
      <w:rPr>
        <w:rFonts w:ascii="Times New Roman" w:eastAsia="Times New Roman" w:hAnsi="Times New Roman" w:cs="Times New Roman" w:hint="default"/>
        <w:b/>
        <w:sz w:val="24"/>
      </w:rPr>
    </w:lvl>
    <w:lvl w:ilvl="2">
      <w:start w:val="1"/>
      <w:numFmt w:val="decimal"/>
      <w:lvlText w:val="%1.%2.%3."/>
      <w:lvlJc w:val="left"/>
      <w:pPr>
        <w:ind w:left="2160" w:hanging="720"/>
      </w:pPr>
      <w:rPr>
        <w:rFonts w:ascii="Times New Roman" w:eastAsia="Times New Roman" w:hAnsi="Times New Roman" w:cs="Times New Roman" w:hint="default"/>
        <w:b/>
        <w:sz w:val="24"/>
      </w:rPr>
    </w:lvl>
    <w:lvl w:ilvl="3">
      <w:start w:val="1"/>
      <w:numFmt w:val="decimal"/>
      <w:lvlText w:val="%1.%2.%3.%4."/>
      <w:lvlJc w:val="left"/>
      <w:pPr>
        <w:ind w:left="2880" w:hanging="720"/>
      </w:pPr>
      <w:rPr>
        <w:rFonts w:ascii="Times New Roman" w:eastAsia="Times New Roman" w:hAnsi="Times New Roman" w:cs="Times New Roman" w:hint="default"/>
        <w:b/>
        <w:sz w:val="24"/>
      </w:rPr>
    </w:lvl>
    <w:lvl w:ilvl="4">
      <w:start w:val="1"/>
      <w:numFmt w:val="decimalZero"/>
      <w:lvlText w:val="%1.%2.%3.%4.%5."/>
      <w:lvlJc w:val="left"/>
      <w:pPr>
        <w:ind w:left="3960" w:hanging="1080"/>
      </w:pPr>
      <w:rPr>
        <w:rFonts w:ascii="Times New Roman" w:eastAsia="Times New Roman" w:hAnsi="Times New Roman" w:cs="Times New Roman" w:hint="default"/>
        <w:b/>
        <w:sz w:val="24"/>
      </w:rPr>
    </w:lvl>
    <w:lvl w:ilvl="5">
      <w:start w:val="1"/>
      <w:numFmt w:val="decimal"/>
      <w:lvlText w:val="%1.%2.%3.%4.%5.%6."/>
      <w:lvlJc w:val="left"/>
      <w:pPr>
        <w:ind w:left="4680" w:hanging="1080"/>
      </w:pPr>
      <w:rPr>
        <w:rFonts w:ascii="Times New Roman" w:eastAsia="Times New Roman" w:hAnsi="Times New Roman" w:cs="Times New Roman" w:hint="default"/>
        <w:b/>
        <w:sz w:val="24"/>
      </w:rPr>
    </w:lvl>
    <w:lvl w:ilvl="6">
      <w:start w:val="1"/>
      <w:numFmt w:val="decimal"/>
      <w:lvlText w:val="%1.%2.%3.%4.%5.%6.%7."/>
      <w:lvlJc w:val="left"/>
      <w:pPr>
        <w:ind w:left="5760" w:hanging="1440"/>
      </w:pPr>
      <w:rPr>
        <w:rFonts w:ascii="Times New Roman" w:eastAsia="Times New Roman" w:hAnsi="Times New Roman" w:cs="Times New Roman" w:hint="default"/>
        <w:b/>
        <w:sz w:val="24"/>
      </w:rPr>
    </w:lvl>
    <w:lvl w:ilvl="7">
      <w:start w:val="1"/>
      <w:numFmt w:val="decimal"/>
      <w:lvlText w:val="%1.%2.%3.%4.%5.%6.%7.%8."/>
      <w:lvlJc w:val="left"/>
      <w:pPr>
        <w:ind w:left="6480" w:hanging="1440"/>
      </w:pPr>
      <w:rPr>
        <w:rFonts w:ascii="Times New Roman" w:eastAsia="Times New Roman" w:hAnsi="Times New Roman" w:cs="Times New Roman" w:hint="default"/>
        <w:b/>
        <w:sz w:val="24"/>
      </w:rPr>
    </w:lvl>
    <w:lvl w:ilvl="8">
      <w:start w:val="1"/>
      <w:numFmt w:val="decimal"/>
      <w:lvlText w:val="%1.%2.%3.%4.%5.%6.%7.%8.%9."/>
      <w:lvlJc w:val="left"/>
      <w:pPr>
        <w:ind w:left="7560" w:hanging="1800"/>
      </w:pPr>
      <w:rPr>
        <w:rFonts w:ascii="Times New Roman" w:eastAsia="Times New Roman" w:hAnsi="Times New Roman" w:cs="Times New Roman" w:hint="default"/>
        <w:b/>
        <w:sz w:val="24"/>
      </w:rPr>
    </w:lvl>
  </w:abstractNum>
  <w:abstractNum w:abstractNumId="12" w15:restartNumberingAfterBreak="0">
    <w:nsid w:val="057A3FFE"/>
    <w:multiLevelType w:val="multilevel"/>
    <w:tmpl w:val="473C3DB6"/>
    <w:lvl w:ilvl="0">
      <w:start w:val="1"/>
      <w:numFmt w:val="decimal"/>
      <w:lvlText w:val="%1."/>
      <w:lvlJc w:val="left"/>
      <w:pPr>
        <w:tabs>
          <w:tab w:val="num" w:pos="0"/>
        </w:tabs>
        <w:ind w:left="360" w:hanging="360"/>
      </w:pPr>
    </w:lvl>
    <w:lvl w:ilvl="1">
      <w:start w:val="2"/>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3" w15:restartNumberingAfterBreak="0">
    <w:nsid w:val="0EA61696"/>
    <w:multiLevelType w:val="hybridMultilevel"/>
    <w:tmpl w:val="41EC6A40"/>
    <w:lvl w:ilvl="0" w:tplc="0046F484">
      <w:start w:val="1"/>
      <w:numFmt w:val="decimal"/>
      <w:lvlText w:val="2.%1."/>
      <w:lvlJc w:val="left"/>
      <w:pPr>
        <w:ind w:left="2160" w:hanging="360"/>
      </w:pPr>
    </w:lvl>
    <w:lvl w:ilvl="1" w:tplc="8E0AAC4A">
      <w:start w:val="1"/>
      <w:numFmt w:val="decimal"/>
      <w:lvlText w:val="2.%2."/>
      <w:lvlJc w:val="left"/>
      <w:pPr>
        <w:ind w:left="1440" w:hanging="360"/>
      </w:pPr>
      <w:rPr>
        <w:rFonts w:ascii="Times New Roman" w:hAnsi="Times New Roman" w:cs="Times New Roman" w:hint="default"/>
        <w:b/>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B204E0"/>
    <w:multiLevelType w:val="hybridMultilevel"/>
    <w:tmpl w:val="7ED67C68"/>
    <w:lvl w:ilvl="0" w:tplc="593233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3E91099A"/>
    <w:multiLevelType w:val="multilevel"/>
    <w:tmpl w:val="FF2A714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2083046">
    <w:abstractNumId w:val="11"/>
  </w:num>
  <w:num w:numId="2" w16cid:durableId="554050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072641">
    <w:abstractNumId w:val="14"/>
  </w:num>
  <w:num w:numId="4" w16cid:durableId="1474517673">
    <w:abstractNumId w:val="14"/>
    <w:lvlOverride w:ilvl="0"/>
    <w:lvlOverride w:ilvl="1"/>
    <w:lvlOverride w:ilvl="2"/>
    <w:lvlOverride w:ilvl="3"/>
    <w:lvlOverride w:ilvl="4"/>
    <w:lvlOverride w:ilvl="5"/>
    <w:lvlOverride w:ilvl="6"/>
    <w:lvlOverride w:ilvl="7"/>
    <w:lvlOverride w:ilvl="8"/>
  </w:num>
  <w:num w:numId="5" w16cid:durableId="464665764">
    <w:abstractNumId w:val="13"/>
  </w:num>
  <w:num w:numId="6" w16cid:durableId="404181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130462">
    <w:abstractNumId w:val="12"/>
  </w:num>
  <w:num w:numId="8" w16cid:durableId="6831543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2127752">
    <w:abstractNumId w:val="3"/>
  </w:num>
  <w:num w:numId="10" w16cid:durableId="792820812">
    <w:abstractNumId w:val="3"/>
    <w:lvlOverride w:ilvl="0"/>
    <w:lvlOverride w:ilvl="1">
      <w:startOverride w:val="1"/>
    </w:lvlOverride>
    <w:lvlOverride w:ilvl="2">
      <w:startOverride w:val="1"/>
    </w:lvlOverride>
    <w:lvlOverride w:ilvl="3">
      <w:startOverride w:val="1"/>
    </w:lvlOverride>
    <w:lvlOverride w:ilvl="4">
      <w:startOverride w:val="21948"/>
    </w:lvlOverride>
    <w:lvlOverride w:ilvl="5">
      <w:startOverride w:val="1"/>
    </w:lvlOverride>
    <w:lvlOverride w:ilvl="6">
      <w:startOverride w:val="1"/>
    </w:lvlOverride>
    <w:lvlOverride w:ilvl="7">
      <w:startOverride w:val="1"/>
    </w:lvlOverride>
    <w:lvlOverride w:ilvl="8">
      <w:startOverride w:val="1"/>
    </w:lvlOverride>
  </w:num>
  <w:num w:numId="11" w16cid:durableId="990401828">
    <w:abstractNumId w:val="1"/>
  </w:num>
  <w:num w:numId="12" w16cid:durableId="169609080">
    <w:abstractNumId w:val="1"/>
    <w:lvlOverride w:ilvl="0"/>
    <w:lvlOverride w:ilvl="1"/>
    <w:lvlOverride w:ilvl="2"/>
    <w:lvlOverride w:ilvl="3"/>
    <w:lvlOverride w:ilvl="4"/>
    <w:lvlOverride w:ilvl="5"/>
    <w:lvlOverride w:ilvl="6"/>
    <w:lvlOverride w:ilvl="7"/>
    <w:lvlOverride w:ilvl="8"/>
  </w:num>
  <w:num w:numId="13" w16cid:durableId="1134327993">
    <w:abstractNumId w:val="4"/>
  </w:num>
  <w:num w:numId="14" w16cid:durableId="5560943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0258594">
    <w:abstractNumId w:val="5"/>
  </w:num>
  <w:num w:numId="16" w16cid:durableId="18399965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8304136">
    <w:abstractNumId w:val="6"/>
  </w:num>
  <w:num w:numId="18" w16cid:durableId="14811955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610195">
    <w:abstractNumId w:val="7"/>
  </w:num>
  <w:num w:numId="20" w16cid:durableId="10002805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233719">
    <w:abstractNumId w:val="8"/>
  </w:num>
  <w:num w:numId="22" w16cid:durableId="13052353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4069657">
    <w:abstractNumId w:val="9"/>
  </w:num>
  <w:num w:numId="24" w16cid:durableId="1878815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921573">
    <w:abstractNumId w:val="15"/>
  </w:num>
  <w:num w:numId="26" w16cid:durableId="723717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1388379">
    <w:abstractNumId w:val="0"/>
  </w:num>
  <w:num w:numId="28" w16cid:durableId="888566933">
    <w:abstractNumId w:val="2"/>
  </w:num>
  <w:num w:numId="29" w16cid:durableId="1315988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DB"/>
    <w:rsid w:val="001273E7"/>
    <w:rsid w:val="005F43DB"/>
    <w:rsid w:val="00AC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5E43"/>
  <w15:chartTrackingRefBased/>
  <w15:docId w15:val="{B7FA6C19-8331-47D5-97BC-9843AC59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3DB"/>
    <w:pPr>
      <w:spacing w:after="200" w:line="264" w:lineRule="auto"/>
    </w:pPr>
    <w:rPr>
      <w:rFonts w:ascii="Calibri" w:eastAsia="Calibri" w:hAnsi="Calibri" w:cs="Calibri"/>
      <w:kern w:val="0"/>
      <w:szCs w:val="20"/>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F43DB"/>
    <w:rPr>
      <w:color w:val="000080"/>
      <w:u w:val="single"/>
    </w:rPr>
  </w:style>
  <w:style w:type="character" w:styleId="a4">
    <w:name w:val="FollowedHyperlink"/>
    <w:uiPriority w:val="99"/>
    <w:semiHidden/>
    <w:unhideWhenUsed/>
    <w:rsid w:val="005F43DB"/>
    <w:rPr>
      <w:color w:val="800080"/>
      <w:u w:val="single"/>
    </w:rPr>
  </w:style>
  <w:style w:type="paragraph" w:customStyle="1" w:styleId="msonormal0">
    <w:name w:val="msonormal"/>
    <w:basedOn w:val="a"/>
    <w:rsid w:val="005F43DB"/>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a5">
    <w:name w:val="caption"/>
    <w:basedOn w:val="a"/>
    <w:semiHidden/>
    <w:unhideWhenUsed/>
    <w:qFormat/>
    <w:rsid w:val="005F43DB"/>
    <w:pPr>
      <w:suppressLineNumbers/>
      <w:spacing w:before="120" w:after="120"/>
    </w:pPr>
    <w:rPr>
      <w:rFonts w:cs="Lucida Sans"/>
      <w:i/>
      <w:iCs/>
      <w:sz w:val="24"/>
      <w:szCs w:val="24"/>
    </w:rPr>
  </w:style>
  <w:style w:type="paragraph" w:styleId="a6">
    <w:name w:val="Body Text"/>
    <w:basedOn w:val="a"/>
    <w:link w:val="a7"/>
    <w:semiHidden/>
    <w:unhideWhenUsed/>
    <w:rsid w:val="005F43DB"/>
    <w:pPr>
      <w:spacing w:after="140"/>
    </w:pPr>
  </w:style>
  <w:style w:type="character" w:customStyle="1" w:styleId="a7">
    <w:name w:val="Основной текст Знак"/>
    <w:basedOn w:val="a0"/>
    <w:link w:val="a6"/>
    <w:semiHidden/>
    <w:rsid w:val="005F43DB"/>
    <w:rPr>
      <w:rFonts w:ascii="Calibri" w:eastAsia="Calibri" w:hAnsi="Calibri" w:cs="Calibri"/>
      <w:kern w:val="0"/>
      <w:szCs w:val="20"/>
      <w:lang w:eastAsia="zh-CN" w:bidi="hi-IN"/>
      <w14:ligatures w14:val="none"/>
    </w:rPr>
  </w:style>
  <w:style w:type="paragraph" w:styleId="a8">
    <w:name w:val="List"/>
    <w:basedOn w:val="a6"/>
    <w:semiHidden/>
    <w:unhideWhenUsed/>
    <w:rsid w:val="005F43DB"/>
    <w:rPr>
      <w:rFonts w:cs="Lucida Sans"/>
    </w:rPr>
  </w:style>
  <w:style w:type="paragraph" w:styleId="a9">
    <w:name w:val="Balloon Text"/>
    <w:basedOn w:val="a"/>
    <w:link w:val="1"/>
    <w:uiPriority w:val="99"/>
    <w:semiHidden/>
    <w:unhideWhenUsed/>
    <w:rsid w:val="005F43DB"/>
    <w:pPr>
      <w:spacing w:after="0" w:line="240" w:lineRule="auto"/>
    </w:pPr>
    <w:rPr>
      <w:rFonts w:ascii="Segoe UI" w:hAnsi="Segoe UI" w:cs="Mangal"/>
      <w:sz w:val="18"/>
      <w:szCs w:val="16"/>
    </w:rPr>
  </w:style>
  <w:style w:type="character" w:customStyle="1" w:styleId="aa">
    <w:name w:val="Текст выноски Знак"/>
    <w:basedOn w:val="a0"/>
    <w:uiPriority w:val="99"/>
    <w:semiHidden/>
    <w:rsid w:val="005F43DB"/>
    <w:rPr>
      <w:rFonts w:ascii="Segoe UI" w:eastAsia="Calibri" w:hAnsi="Segoe UI" w:cs="Mangal"/>
      <w:kern w:val="0"/>
      <w:sz w:val="18"/>
      <w:szCs w:val="16"/>
      <w:lang w:eastAsia="zh-CN" w:bidi="hi-IN"/>
      <w14:ligatures w14:val="none"/>
    </w:rPr>
  </w:style>
  <w:style w:type="paragraph" w:customStyle="1" w:styleId="10">
    <w:name w:val="Заголовок1"/>
    <w:basedOn w:val="a"/>
    <w:next w:val="a6"/>
    <w:rsid w:val="005F43DB"/>
    <w:pPr>
      <w:keepNext/>
      <w:spacing w:before="240" w:after="120"/>
    </w:pPr>
    <w:rPr>
      <w:rFonts w:ascii="Liberation Sans" w:eastAsia="Microsoft YaHei" w:hAnsi="Liberation Sans" w:cs="Lucida Sans"/>
      <w:sz w:val="28"/>
      <w:szCs w:val="28"/>
    </w:rPr>
  </w:style>
  <w:style w:type="paragraph" w:customStyle="1" w:styleId="11">
    <w:name w:val="Указатель1"/>
    <w:basedOn w:val="a"/>
    <w:rsid w:val="005F43DB"/>
    <w:pPr>
      <w:suppressLineNumbers/>
    </w:pPr>
    <w:rPr>
      <w:rFonts w:cs="Lucida Sans"/>
    </w:rPr>
  </w:style>
  <w:style w:type="paragraph" w:customStyle="1" w:styleId="NoSpacing">
    <w:name w:val="No Spacing"/>
    <w:next w:val="a"/>
    <w:rsid w:val="005F43DB"/>
    <w:pPr>
      <w:spacing w:after="0" w:line="240" w:lineRule="auto"/>
    </w:pPr>
    <w:rPr>
      <w:rFonts w:ascii="Calibri" w:eastAsia="Calibri" w:hAnsi="Calibri" w:cs="Calibri"/>
      <w:kern w:val="0"/>
      <w:szCs w:val="20"/>
      <w:lang w:eastAsia="zh-CN" w:bidi="hi-IN"/>
      <w14:ligatures w14:val="none"/>
    </w:rPr>
  </w:style>
  <w:style w:type="paragraph" w:customStyle="1" w:styleId="ListParagraph">
    <w:name w:val="List Paragraph"/>
    <w:basedOn w:val="a"/>
    <w:next w:val="a"/>
    <w:rsid w:val="005F43DB"/>
    <w:pPr>
      <w:ind w:left="720"/>
      <w:contextualSpacing/>
    </w:pPr>
  </w:style>
  <w:style w:type="paragraph" w:customStyle="1" w:styleId="12">
    <w:name w:val="Абзац списка1"/>
    <w:basedOn w:val="a"/>
    <w:next w:val="a"/>
    <w:rsid w:val="005F43DB"/>
    <w:pPr>
      <w:ind w:left="720"/>
      <w:contextualSpacing/>
    </w:pPr>
  </w:style>
  <w:style w:type="paragraph" w:customStyle="1" w:styleId="13">
    <w:name w:val="Подзаголовок1"/>
    <w:basedOn w:val="a"/>
    <w:next w:val="a"/>
    <w:rsid w:val="005F43DB"/>
    <w:pPr>
      <w:spacing w:after="60"/>
      <w:jc w:val="center"/>
    </w:pPr>
    <w:rPr>
      <w:rFonts w:ascii="Times New Roman" w:eastAsia="Times New Roman" w:hAnsi="Times New Roman" w:cs="Times New Roman"/>
      <w:b/>
      <w:sz w:val="28"/>
    </w:rPr>
  </w:style>
  <w:style w:type="paragraph" w:customStyle="1" w:styleId="c7">
    <w:name w:val="c7"/>
    <w:basedOn w:val="a"/>
    <w:next w:val="a"/>
    <w:rsid w:val="005F43DB"/>
    <w:pPr>
      <w:spacing w:before="280" w:after="280" w:line="240" w:lineRule="auto"/>
    </w:pPr>
    <w:rPr>
      <w:rFonts w:ascii="Times New Roman" w:eastAsia="Times New Roman" w:hAnsi="Times New Roman" w:cs="Times New Roman"/>
      <w:sz w:val="24"/>
    </w:rPr>
  </w:style>
  <w:style w:type="paragraph" w:customStyle="1" w:styleId="14">
    <w:name w:val="Без интервала1"/>
    <w:next w:val="a"/>
    <w:rsid w:val="005F43DB"/>
    <w:pPr>
      <w:spacing w:after="0" w:line="240" w:lineRule="auto"/>
    </w:pPr>
    <w:rPr>
      <w:rFonts w:ascii="Calibri" w:eastAsia="Calibri" w:hAnsi="Calibri" w:cs="Calibri"/>
      <w:kern w:val="0"/>
      <w:szCs w:val="20"/>
      <w:lang w:eastAsia="zh-CN" w:bidi="hi-IN"/>
      <w14:ligatures w14:val="none"/>
    </w:rPr>
  </w:style>
  <w:style w:type="paragraph" w:customStyle="1" w:styleId="15">
    <w:name w:val="Заголовок №1"/>
    <w:basedOn w:val="a"/>
    <w:next w:val="a"/>
    <w:rsid w:val="005F43DB"/>
    <w:pPr>
      <w:widowControl w:val="0"/>
      <w:shd w:val="clear" w:color="auto" w:fill="FFFFFF"/>
      <w:spacing w:before="300" w:after="60" w:line="240" w:lineRule="auto"/>
      <w:ind w:firstLine="260"/>
      <w:jc w:val="both"/>
    </w:pPr>
    <w:rPr>
      <w:b/>
      <w:sz w:val="23"/>
    </w:rPr>
  </w:style>
  <w:style w:type="paragraph" w:customStyle="1" w:styleId="21">
    <w:name w:val="Средняя сетка 21"/>
    <w:next w:val="a"/>
    <w:rsid w:val="005F43DB"/>
    <w:pPr>
      <w:spacing w:after="0" w:line="240" w:lineRule="auto"/>
      <w:ind w:firstLine="426"/>
      <w:jc w:val="both"/>
    </w:pPr>
    <w:rPr>
      <w:rFonts w:ascii="Times New Roman" w:eastAsia="Times New Roman" w:hAnsi="Times New Roman" w:cs="Times New Roman"/>
      <w:kern w:val="0"/>
      <w:sz w:val="24"/>
      <w:szCs w:val="20"/>
      <w:lang w:eastAsia="zh-CN" w:bidi="hi-IN"/>
      <w14:ligatures w14:val="none"/>
    </w:rPr>
  </w:style>
  <w:style w:type="paragraph" w:customStyle="1" w:styleId="BalloonText">
    <w:name w:val="Balloon Text"/>
    <w:basedOn w:val="a"/>
    <w:next w:val="a"/>
    <w:rsid w:val="005F43DB"/>
    <w:pPr>
      <w:spacing w:after="0" w:line="240" w:lineRule="auto"/>
    </w:pPr>
    <w:rPr>
      <w:rFonts w:ascii="Tahoma" w:eastAsia="Tahoma" w:hAnsi="Tahoma" w:cs="Tahoma"/>
      <w:sz w:val="16"/>
    </w:rPr>
  </w:style>
  <w:style w:type="paragraph" w:customStyle="1" w:styleId="DocumentMap">
    <w:name w:val="DocumentMap"/>
    <w:rsid w:val="005F43DB"/>
    <w:pPr>
      <w:widowControl w:val="0"/>
      <w:suppressAutoHyphens/>
      <w:spacing w:after="200" w:line="252" w:lineRule="auto"/>
    </w:pPr>
    <w:rPr>
      <w:rFonts w:ascii="Times New Roman" w:eastAsia="NSimSun" w:hAnsi="Times New Roman" w:cs="Lucida Sans"/>
      <w:kern w:val="0"/>
      <w:szCs w:val="24"/>
      <w:lang w:eastAsia="zh-CN" w:bidi="hi-IN"/>
      <w14:ligatures w14:val="none"/>
    </w:rPr>
  </w:style>
  <w:style w:type="paragraph" w:customStyle="1" w:styleId="TableSimple1">
    <w:name w:val="Table Simple 1"/>
    <w:basedOn w:val="DocumentMap"/>
    <w:rsid w:val="005F43DB"/>
  </w:style>
  <w:style w:type="paragraph" w:customStyle="1" w:styleId="TableParagraph">
    <w:name w:val="Table Paragraph"/>
    <w:basedOn w:val="a"/>
    <w:rsid w:val="005F43DB"/>
    <w:pPr>
      <w:ind w:left="108"/>
    </w:pPr>
  </w:style>
  <w:style w:type="paragraph" w:customStyle="1" w:styleId="ab">
    <w:name w:val="Содержимое таблицы"/>
    <w:basedOn w:val="a"/>
    <w:rsid w:val="005F43DB"/>
    <w:pPr>
      <w:suppressLineNumbers/>
    </w:pPr>
  </w:style>
  <w:style w:type="paragraph" w:customStyle="1" w:styleId="ac">
    <w:name w:val="Заголовок таблицы"/>
    <w:basedOn w:val="ab"/>
    <w:rsid w:val="005F43DB"/>
    <w:pPr>
      <w:jc w:val="center"/>
    </w:pPr>
    <w:rPr>
      <w:b/>
      <w:bCs/>
    </w:rPr>
  </w:style>
  <w:style w:type="paragraph" w:customStyle="1" w:styleId="c86">
    <w:name w:val="c86"/>
    <w:basedOn w:val="a"/>
    <w:rsid w:val="005F43DB"/>
    <w:pPr>
      <w:spacing w:before="100" w:after="100" w:line="240" w:lineRule="auto"/>
    </w:pPr>
    <w:rPr>
      <w:rFonts w:ascii="Times New Roman" w:hAnsi="Times New Roman" w:cs="Times New Roman"/>
    </w:rPr>
  </w:style>
  <w:style w:type="paragraph" w:customStyle="1" w:styleId="c226">
    <w:name w:val="c226"/>
    <w:basedOn w:val="a"/>
    <w:rsid w:val="005F43DB"/>
    <w:pPr>
      <w:spacing w:before="100" w:after="100" w:line="240" w:lineRule="auto"/>
    </w:pPr>
    <w:rPr>
      <w:rFonts w:ascii="Times New Roman" w:hAnsi="Times New Roman" w:cs="Times New Roman"/>
    </w:rPr>
  </w:style>
  <w:style w:type="paragraph" w:customStyle="1" w:styleId="TableGrid">
    <w:name w:val="Table Grid"/>
    <w:basedOn w:val="DocumentMap"/>
    <w:rsid w:val="005F43DB"/>
    <w:pPr>
      <w:spacing w:after="0" w:line="240" w:lineRule="auto"/>
    </w:pPr>
  </w:style>
  <w:style w:type="paragraph" w:customStyle="1" w:styleId="210">
    <w:name w:val="Заголовок 21"/>
    <w:basedOn w:val="a"/>
    <w:rsid w:val="005F43DB"/>
    <w:pPr>
      <w:ind w:left="212"/>
    </w:pPr>
    <w:rPr>
      <w:b/>
      <w:sz w:val="28"/>
    </w:rPr>
  </w:style>
  <w:style w:type="character" w:customStyle="1" w:styleId="WW8Num1z0">
    <w:name w:val="WW8Num1z0"/>
    <w:rsid w:val="005F43DB"/>
    <w:rPr>
      <w:rFonts w:ascii="Times New Roman" w:eastAsia="Times New Roman" w:hAnsi="Times New Roman" w:cs="Times New Roman" w:hint="default"/>
      <w:sz w:val="24"/>
    </w:rPr>
  </w:style>
  <w:style w:type="character" w:customStyle="1" w:styleId="WW8Num2z0">
    <w:name w:val="WW8Num2z0"/>
    <w:rsid w:val="005F43DB"/>
    <w:rPr>
      <w:rFonts w:ascii="Symbol" w:hAnsi="Symbol" w:cs="Symbol" w:hint="default"/>
    </w:rPr>
  </w:style>
  <w:style w:type="character" w:customStyle="1" w:styleId="WW8Num2z1">
    <w:name w:val="WW8Num2z1"/>
    <w:rsid w:val="005F43DB"/>
    <w:rPr>
      <w:rFonts w:ascii="Courier New" w:hAnsi="Courier New" w:cs="Courier New" w:hint="default"/>
    </w:rPr>
  </w:style>
  <w:style w:type="character" w:customStyle="1" w:styleId="WW8Num2z2">
    <w:name w:val="WW8Num2z2"/>
    <w:rsid w:val="005F43DB"/>
    <w:rPr>
      <w:rFonts w:ascii="Wingdings" w:hAnsi="Wingdings" w:cs="Wingdings" w:hint="default"/>
    </w:rPr>
  </w:style>
  <w:style w:type="character" w:customStyle="1" w:styleId="WW8Num3z0">
    <w:name w:val="WW8Num3z0"/>
    <w:rsid w:val="005F43DB"/>
    <w:rPr>
      <w:rFonts w:ascii="Times New Roman" w:eastAsia="Times New Roman" w:hAnsi="Times New Roman" w:cs="Times New Roman" w:hint="default"/>
      <w:color w:val="000000"/>
      <w:sz w:val="24"/>
    </w:rPr>
  </w:style>
  <w:style w:type="character" w:customStyle="1" w:styleId="WW8Num3z1">
    <w:name w:val="WW8Num3z1"/>
    <w:rsid w:val="005F43DB"/>
  </w:style>
  <w:style w:type="character" w:customStyle="1" w:styleId="WW8Num3z2">
    <w:name w:val="WW8Num3z2"/>
    <w:rsid w:val="005F43DB"/>
  </w:style>
  <w:style w:type="character" w:customStyle="1" w:styleId="WW8Num3z3">
    <w:name w:val="WW8Num3z3"/>
    <w:rsid w:val="005F43DB"/>
  </w:style>
  <w:style w:type="character" w:customStyle="1" w:styleId="WW8Num3z4">
    <w:name w:val="WW8Num3z4"/>
    <w:rsid w:val="005F43DB"/>
  </w:style>
  <w:style w:type="character" w:customStyle="1" w:styleId="WW8Num3z5">
    <w:name w:val="WW8Num3z5"/>
    <w:rsid w:val="005F43DB"/>
  </w:style>
  <w:style w:type="character" w:customStyle="1" w:styleId="WW8Num3z6">
    <w:name w:val="WW8Num3z6"/>
    <w:rsid w:val="005F43DB"/>
  </w:style>
  <w:style w:type="character" w:customStyle="1" w:styleId="WW8Num3z7">
    <w:name w:val="WW8Num3z7"/>
    <w:rsid w:val="005F43DB"/>
  </w:style>
  <w:style w:type="character" w:customStyle="1" w:styleId="WW8Num3z8">
    <w:name w:val="WW8Num3z8"/>
    <w:rsid w:val="005F43DB"/>
  </w:style>
  <w:style w:type="character" w:customStyle="1" w:styleId="WW8Num4z0">
    <w:name w:val="WW8Num4z0"/>
    <w:rsid w:val="005F43DB"/>
    <w:rPr>
      <w:rFonts w:ascii="Symbol" w:hAnsi="Symbol" w:cs="Symbol" w:hint="default"/>
      <w:sz w:val="20"/>
    </w:rPr>
  </w:style>
  <w:style w:type="character" w:customStyle="1" w:styleId="WW8Num4z1">
    <w:name w:val="WW8Num4z1"/>
    <w:rsid w:val="005F43DB"/>
    <w:rPr>
      <w:rFonts w:ascii="Courier New" w:hAnsi="Courier New" w:cs="Courier New" w:hint="default"/>
      <w:sz w:val="20"/>
    </w:rPr>
  </w:style>
  <w:style w:type="character" w:customStyle="1" w:styleId="WW8Num4z2">
    <w:name w:val="WW8Num4z2"/>
    <w:rsid w:val="005F43DB"/>
    <w:rPr>
      <w:rFonts w:ascii="Wingdings" w:hAnsi="Wingdings" w:cs="Wingdings" w:hint="default"/>
      <w:sz w:val="20"/>
    </w:rPr>
  </w:style>
  <w:style w:type="character" w:customStyle="1" w:styleId="WW8Num5z0">
    <w:name w:val="WW8Num5z0"/>
    <w:rsid w:val="005F43DB"/>
  </w:style>
  <w:style w:type="character" w:customStyle="1" w:styleId="WW8Num5z1">
    <w:name w:val="WW8Num5z1"/>
    <w:rsid w:val="005F43DB"/>
  </w:style>
  <w:style w:type="character" w:customStyle="1" w:styleId="WW8Num5z2">
    <w:name w:val="WW8Num5z2"/>
    <w:rsid w:val="005F43DB"/>
  </w:style>
  <w:style w:type="character" w:customStyle="1" w:styleId="WW8Num5z3">
    <w:name w:val="WW8Num5z3"/>
    <w:rsid w:val="005F43DB"/>
  </w:style>
  <w:style w:type="character" w:customStyle="1" w:styleId="WW8Num5z4">
    <w:name w:val="WW8Num5z4"/>
    <w:rsid w:val="005F43DB"/>
  </w:style>
  <w:style w:type="character" w:customStyle="1" w:styleId="WW8Num5z5">
    <w:name w:val="WW8Num5z5"/>
    <w:rsid w:val="005F43DB"/>
  </w:style>
  <w:style w:type="character" w:customStyle="1" w:styleId="WW8Num5z6">
    <w:name w:val="WW8Num5z6"/>
    <w:rsid w:val="005F43DB"/>
  </w:style>
  <w:style w:type="character" w:customStyle="1" w:styleId="WW8Num5z7">
    <w:name w:val="WW8Num5z7"/>
    <w:rsid w:val="005F43DB"/>
  </w:style>
  <w:style w:type="character" w:customStyle="1" w:styleId="WW8Num5z8">
    <w:name w:val="WW8Num5z8"/>
    <w:rsid w:val="005F43DB"/>
  </w:style>
  <w:style w:type="character" w:customStyle="1" w:styleId="WW8Num6z0">
    <w:name w:val="WW8Num6z0"/>
    <w:rsid w:val="005F43DB"/>
    <w:rPr>
      <w:rFonts w:ascii="Symbol" w:eastAsia="Times New Roman" w:hAnsi="Symbol" w:cs="Symbol" w:hint="default"/>
      <w:color w:val="000000"/>
      <w:sz w:val="24"/>
    </w:rPr>
  </w:style>
  <w:style w:type="character" w:customStyle="1" w:styleId="WW8Num6z1">
    <w:name w:val="WW8Num6z1"/>
    <w:rsid w:val="005F43DB"/>
  </w:style>
  <w:style w:type="character" w:customStyle="1" w:styleId="WW8Num6z2">
    <w:name w:val="WW8Num6z2"/>
    <w:rsid w:val="005F43DB"/>
  </w:style>
  <w:style w:type="character" w:customStyle="1" w:styleId="WW8Num6z3">
    <w:name w:val="WW8Num6z3"/>
    <w:rsid w:val="005F43DB"/>
  </w:style>
  <w:style w:type="character" w:customStyle="1" w:styleId="WW8Num6z4">
    <w:name w:val="WW8Num6z4"/>
    <w:rsid w:val="005F43DB"/>
  </w:style>
  <w:style w:type="character" w:customStyle="1" w:styleId="WW8Num6z5">
    <w:name w:val="WW8Num6z5"/>
    <w:rsid w:val="005F43DB"/>
  </w:style>
  <w:style w:type="character" w:customStyle="1" w:styleId="WW8Num6z6">
    <w:name w:val="WW8Num6z6"/>
    <w:rsid w:val="005F43DB"/>
  </w:style>
  <w:style w:type="character" w:customStyle="1" w:styleId="WW8Num6z7">
    <w:name w:val="WW8Num6z7"/>
    <w:rsid w:val="005F43DB"/>
  </w:style>
  <w:style w:type="character" w:customStyle="1" w:styleId="WW8Num6z8">
    <w:name w:val="WW8Num6z8"/>
    <w:rsid w:val="005F43DB"/>
  </w:style>
  <w:style w:type="character" w:customStyle="1" w:styleId="WW8Num7z0">
    <w:name w:val="WW8Num7z0"/>
    <w:rsid w:val="005F43DB"/>
    <w:rPr>
      <w:rFonts w:ascii="Symbol" w:hAnsi="Symbol" w:cs="Symbol" w:hint="default"/>
    </w:rPr>
  </w:style>
  <w:style w:type="character" w:customStyle="1" w:styleId="WW8Num7z1">
    <w:name w:val="WW8Num7z1"/>
    <w:rsid w:val="005F43DB"/>
  </w:style>
  <w:style w:type="character" w:customStyle="1" w:styleId="WW8Num7z2">
    <w:name w:val="WW8Num7z2"/>
    <w:rsid w:val="005F43DB"/>
  </w:style>
  <w:style w:type="character" w:customStyle="1" w:styleId="WW8Num7z3">
    <w:name w:val="WW8Num7z3"/>
    <w:rsid w:val="005F43DB"/>
  </w:style>
  <w:style w:type="character" w:customStyle="1" w:styleId="WW8Num7z4">
    <w:name w:val="WW8Num7z4"/>
    <w:rsid w:val="005F43DB"/>
  </w:style>
  <w:style w:type="character" w:customStyle="1" w:styleId="WW8Num7z5">
    <w:name w:val="WW8Num7z5"/>
    <w:rsid w:val="005F43DB"/>
  </w:style>
  <w:style w:type="character" w:customStyle="1" w:styleId="WW8Num7z6">
    <w:name w:val="WW8Num7z6"/>
    <w:rsid w:val="005F43DB"/>
  </w:style>
  <w:style w:type="character" w:customStyle="1" w:styleId="WW8Num7z7">
    <w:name w:val="WW8Num7z7"/>
    <w:rsid w:val="005F43DB"/>
  </w:style>
  <w:style w:type="character" w:customStyle="1" w:styleId="WW8Num7z8">
    <w:name w:val="WW8Num7z8"/>
    <w:rsid w:val="005F43DB"/>
  </w:style>
  <w:style w:type="character" w:customStyle="1" w:styleId="WW8Num8z0">
    <w:name w:val="WW8Num8z0"/>
    <w:rsid w:val="005F43DB"/>
    <w:rPr>
      <w:rFonts w:ascii="Symbol" w:hAnsi="Symbol" w:cs="Symbol" w:hint="default"/>
    </w:rPr>
  </w:style>
  <w:style w:type="character" w:customStyle="1" w:styleId="WW8Num8z1">
    <w:name w:val="WW8Num8z1"/>
    <w:rsid w:val="005F43DB"/>
  </w:style>
  <w:style w:type="character" w:customStyle="1" w:styleId="WW8Num8z2">
    <w:name w:val="WW8Num8z2"/>
    <w:rsid w:val="005F43DB"/>
  </w:style>
  <w:style w:type="character" w:customStyle="1" w:styleId="WW8Num8z3">
    <w:name w:val="WW8Num8z3"/>
    <w:rsid w:val="005F43DB"/>
  </w:style>
  <w:style w:type="character" w:customStyle="1" w:styleId="WW8Num8z4">
    <w:name w:val="WW8Num8z4"/>
    <w:rsid w:val="005F43DB"/>
  </w:style>
  <w:style w:type="character" w:customStyle="1" w:styleId="WW8Num8z5">
    <w:name w:val="WW8Num8z5"/>
    <w:rsid w:val="005F43DB"/>
  </w:style>
  <w:style w:type="character" w:customStyle="1" w:styleId="WW8Num8z6">
    <w:name w:val="WW8Num8z6"/>
    <w:rsid w:val="005F43DB"/>
  </w:style>
  <w:style w:type="character" w:customStyle="1" w:styleId="WW8Num8z7">
    <w:name w:val="WW8Num8z7"/>
    <w:rsid w:val="005F43DB"/>
  </w:style>
  <w:style w:type="character" w:customStyle="1" w:styleId="WW8Num8z8">
    <w:name w:val="WW8Num8z8"/>
    <w:rsid w:val="005F43DB"/>
  </w:style>
  <w:style w:type="character" w:customStyle="1" w:styleId="WW8Num9z0">
    <w:name w:val="WW8Num9z0"/>
    <w:rsid w:val="005F43DB"/>
  </w:style>
  <w:style w:type="character" w:customStyle="1" w:styleId="WW8Num9z1">
    <w:name w:val="WW8Num9z1"/>
    <w:rsid w:val="005F43DB"/>
    <w:rPr>
      <w:b/>
      <w:bCs w:val="0"/>
    </w:rPr>
  </w:style>
  <w:style w:type="character" w:customStyle="1" w:styleId="WW8Num9z2">
    <w:name w:val="WW8Num9z2"/>
    <w:rsid w:val="005F43DB"/>
  </w:style>
  <w:style w:type="character" w:customStyle="1" w:styleId="WW8Num9z3">
    <w:name w:val="WW8Num9z3"/>
    <w:rsid w:val="005F43DB"/>
  </w:style>
  <w:style w:type="character" w:customStyle="1" w:styleId="WW8Num9z4">
    <w:name w:val="WW8Num9z4"/>
    <w:rsid w:val="005F43DB"/>
  </w:style>
  <w:style w:type="character" w:customStyle="1" w:styleId="WW8Num9z5">
    <w:name w:val="WW8Num9z5"/>
    <w:rsid w:val="005F43DB"/>
  </w:style>
  <w:style w:type="character" w:customStyle="1" w:styleId="WW8Num9z6">
    <w:name w:val="WW8Num9z6"/>
    <w:rsid w:val="005F43DB"/>
  </w:style>
  <w:style w:type="character" w:customStyle="1" w:styleId="WW8Num9z7">
    <w:name w:val="WW8Num9z7"/>
    <w:rsid w:val="005F43DB"/>
  </w:style>
  <w:style w:type="character" w:customStyle="1" w:styleId="WW8Num9z8">
    <w:name w:val="WW8Num9z8"/>
    <w:rsid w:val="005F43DB"/>
  </w:style>
  <w:style w:type="character" w:customStyle="1" w:styleId="WW8Num10z0">
    <w:name w:val="WW8Num10z0"/>
    <w:rsid w:val="005F43DB"/>
    <w:rPr>
      <w:rFonts w:ascii="Symbol" w:hAnsi="Symbol" w:cs="Symbol" w:hint="default"/>
    </w:rPr>
  </w:style>
  <w:style w:type="character" w:customStyle="1" w:styleId="WW8Num10z1">
    <w:name w:val="WW8Num10z1"/>
    <w:rsid w:val="005F43DB"/>
  </w:style>
  <w:style w:type="character" w:customStyle="1" w:styleId="WW8Num10z2">
    <w:name w:val="WW8Num10z2"/>
    <w:rsid w:val="005F43DB"/>
  </w:style>
  <w:style w:type="character" w:customStyle="1" w:styleId="WW8Num10z3">
    <w:name w:val="WW8Num10z3"/>
    <w:rsid w:val="005F43DB"/>
  </w:style>
  <w:style w:type="character" w:customStyle="1" w:styleId="WW8Num10z4">
    <w:name w:val="WW8Num10z4"/>
    <w:rsid w:val="005F43DB"/>
  </w:style>
  <w:style w:type="character" w:customStyle="1" w:styleId="WW8Num10z5">
    <w:name w:val="WW8Num10z5"/>
    <w:rsid w:val="005F43DB"/>
  </w:style>
  <w:style w:type="character" w:customStyle="1" w:styleId="WW8Num10z6">
    <w:name w:val="WW8Num10z6"/>
    <w:rsid w:val="005F43DB"/>
  </w:style>
  <w:style w:type="character" w:customStyle="1" w:styleId="WW8Num10z7">
    <w:name w:val="WW8Num10z7"/>
    <w:rsid w:val="005F43DB"/>
  </w:style>
  <w:style w:type="character" w:customStyle="1" w:styleId="WW8Num10z8">
    <w:name w:val="WW8Num10z8"/>
    <w:rsid w:val="005F43DB"/>
  </w:style>
  <w:style w:type="character" w:customStyle="1" w:styleId="WW8Num11z0">
    <w:name w:val="WW8Num11z0"/>
    <w:rsid w:val="005F43DB"/>
    <w:rPr>
      <w:rFonts w:ascii="Symbol" w:hAnsi="Symbol" w:cs="Symbol" w:hint="default"/>
    </w:rPr>
  </w:style>
  <w:style w:type="character" w:customStyle="1" w:styleId="WW8Num11z1">
    <w:name w:val="WW8Num11z1"/>
    <w:rsid w:val="005F43DB"/>
  </w:style>
  <w:style w:type="character" w:customStyle="1" w:styleId="WW8Num11z2">
    <w:name w:val="WW8Num11z2"/>
    <w:rsid w:val="005F43DB"/>
  </w:style>
  <w:style w:type="character" w:customStyle="1" w:styleId="WW8Num11z3">
    <w:name w:val="WW8Num11z3"/>
    <w:rsid w:val="005F43DB"/>
  </w:style>
  <w:style w:type="character" w:customStyle="1" w:styleId="WW8Num11z4">
    <w:name w:val="WW8Num11z4"/>
    <w:rsid w:val="005F43DB"/>
  </w:style>
  <w:style w:type="character" w:customStyle="1" w:styleId="WW8Num11z5">
    <w:name w:val="WW8Num11z5"/>
    <w:rsid w:val="005F43DB"/>
  </w:style>
  <w:style w:type="character" w:customStyle="1" w:styleId="WW8Num11z6">
    <w:name w:val="WW8Num11z6"/>
    <w:rsid w:val="005F43DB"/>
  </w:style>
  <w:style w:type="character" w:customStyle="1" w:styleId="WW8Num11z7">
    <w:name w:val="WW8Num11z7"/>
    <w:rsid w:val="005F43DB"/>
  </w:style>
  <w:style w:type="character" w:customStyle="1" w:styleId="WW8Num11z8">
    <w:name w:val="WW8Num11z8"/>
    <w:rsid w:val="005F43DB"/>
  </w:style>
  <w:style w:type="character" w:customStyle="1" w:styleId="WW8Num12z0">
    <w:name w:val="WW8Num12z0"/>
    <w:rsid w:val="005F43DB"/>
    <w:rPr>
      <w:rFonts w:ascii="Symbol" w:hAnsi="Symbol" w:cs="Symbol" w:hint="default"/>
    </w:rPr>
  </w:style>
  <w:style w:type="character" w:customStyle="1" w:styleId="WW8Num12z1">
    <w:name w:val="WW8Num12z1"/>
    <w:rsid w:val="005F43DB"/>
  </w:style>
  <w:style w:type="character" w:customStyle="1" w:styleId="WW8Num12z2">
    <w:name w:val="WW8Num12z2"/>
    <w:rsid w:val="005F43DB"/>
  </w:style>
  <w:style w:type="character" w:customStyle="1" w:styleId="WW8Num12z3">
    <w:name w:val="WW8Num12z3"/>
    <w:rsid w:val="005F43DB"/>
  </w:style>
  <w:style w:type="character" w:customStyle="1" w:styleId="WW8Num12z4">
    <w:name w:val="WW8Num12z4"/>
    <w:rsid w:val="005F43DB"/>
  </w:style>
  <w:style w:type="character" w:customStyle="1" w:styleId="WW8Num12z5">
    <w:name w:val="WW8Num12z5"/>
    <w:rsid w:val="005F43DB"/>
  </w:style>
  <w:style w:type="character" w:customStyle="1" w:styleId="WW8Num12z6">
    <w:name w:val="WW8Num12z6"/>
    <w:rsid w:val="005F43DB"/>
  </w:style>
  <w:style w:type="character" w:customStyle="1" w:styleId="WW8Num12z7">
    <w:name w:val="WW8Num12z7"/>
    <w:rsid w:val="005F43DB"/>
  </w:style>
  <w:style w:type="character" w:customStyle="1" w:styleId="WW8Num12z8">
    <w:name w:val="WW8Num12z8"/>
    <w:rsid w:val="005F43DB"/>
  </w:style>
  <w:style w:type="character" w:customStyle="1" w:styleId="WW8Num13z0">
    <w:name w:val="WW8Num13z0"/>
    <w:rsid w:val="005F43DB"/>
  </w:style>
  <w:style w:type="character" w:customStyle="1" w:styleId="WW8Num13z1">
    <w:name w:val="WW8Num13z1"/>
    <w:rsid w:val="005F43DB"/>
    <w:rPr>
      <w:b/>
      <w:bCs w:val="0"/>
    </w:rPr>
  </w:style>
  <w:style w:type="character" w:customStyle="1" w:styleId="WW8Num13z2">
    <w:name w:val="WW8Num13z2"/>
    <w:rsid w:val="005F43DB"/>
  </w:style>
  <w:style w:type="character" w:customStyle="1" w:styleId="WW8Num13z3">
    <w:name w:val="WW8Num13z3"/>
    <w:rsid w:val="005F43DB"/>
  </w:style>
  <w:style w:type="character" w:customStyle="1" w:styleId="WW8Num13z4">
    <w:name w:val="WW8Num13z4"/>
    <w:rsid w:val="005F43DB"/>
  </w:style>
  <w:style w:type="character" w:customStyle="1" w:styleId="WW8Num13z5">
    <w:name w:val="WW8Num13z5"/>
    <w:rsid w:val="005F43DB"/>
  </w:style>
  <w:style w:type="character" w:customStyle="1" w:styleId="WW8Num13z6">
    <w:name w:val="WW8Num13z6"/>
    <w:rsid w:val="005F43DB"/>
  </w:style>
  <w:style w:type="character" w:customStyle="1" w:styleId="WW8Num13z7">
    <w:name w:val="WW8Num13z7"/>
    <w:rsid w:val="005F43DB"/>
  </w:style>
  <w:style w:type="character" w:customStyle="1" w:styleId="WW8Num13z8">
    <w:name w:val="WW8Num13z8"/>
    <w:rsid w:val="005F43DB"/>
  </w:style>
  <w:style w:type="character" w:customStyle="1" w:styleId="WW8Num14z0">
    <w:name w:val="WW8Num14z0"/>
    <w:rsid w:val="005F43DB"/>
  </w:style>
  <w:style w:type="character" w:customStyle="1" w:styleId="WW8Num14z1">
    <w:name w:val="WW8Num14z1"/>
    <w:rsid w:val="005F43DB"/>
  </w:style>
  <w:style w:type="character" w:customStyle="1" w:styleId="WW8Num14z2">
    <w:name w:val="WW8Num14z2"/>
    <w:rsid w:val="005F43DB"/>
  </w:style>
  <w:style w:type="character" w:customStyle="1" w:styleId="WW8Num14z3">
    <w:name w:val="WW8Num14z3"/>
    <w:rsid w:val="005F43DB"/>
  </w:style>
  <w:style w:type="character" w:customStyle="1" w:styleId="WW8Num14z4">
    <w:name w:val="WW8Num14z4"/>
    <w:rsid w:val="005F43DB"/>
  </w:style>
  <w:style w:type="character" w:customStyle="1" w:styleId="WW8Num14z5">
    <w:name w:val="WW8Num14z5"/>
    <w:rsid w:val="005F43DB"/>
  </w:style>
  <w:style w:type="character" w:customStyle="1" w:styleId="WW8Num14z6">
    <w:name w:val="WW8Num14z6"/>
    <w:rsid w:val="005F43DB"/>
  </w:style>
  <w:style w:type="character" w:customStyle="1" w:styleId="WW8Num14z7">
    <w:name w:val="WW8Num14z7"/>
    <w:rsid w:val="005F43DB"/>
  </w:style>
  <w:style w:type="character" w:customStyle="1" w:styleId="WW8Num14z8">
    <w:name w:val="WW8Num14z8"/>
    <w:rsid w:val="005F43DB"/>
  </w:style>
  <w:style w:type="character" w:customStyle="1" w:styleId="WW8Num4z3">
    <w:name w:val="WW8Num4z3"/>
    <w:rsid w:val="005F43DB"/>
  </w:style>
  <w:style w:type="character" w:customStyle="1" w:styleId="WW8Num4z4">
    <w:name w:val="WW8Num4z4"/>
    <w:rsid w:val="005F43DB"/>
  </w:style>
  <w:style w:type="character" w:customStyle="1" w:styleId="WW8Num4z5">
    <w:name w:val="WW8Num4z5"/>
    <w:rsid w:val="005F43DB"/>
  </w:style>
  <w:style w:type="character" w:customStyle="1" w:styleId="WW8Num4z6">
    <w:name w:val="WW8Num4z6"/>
    <w:rsid w:val="005F43DB"/>
  </w:style>
  <w:style w:type="character" w:customStyle="1" w:styleId="WW8Num4z7">
    <w:name w:val="WW8Num4z7"/>
    <w:rsid w:val="005F43DB"/>
  </w:style>
  <w:style w:type="character" w:customStyle="1" w:styleId="WW8Num4z8">
    <w:name w:val="WW8Num4z8"/>
    <w:rsid w:val="005F43DB"/>
  </w:style>
  <w:style w:type="character" w:customStyle="1" w:styleId="WW8Num15z0">
    <w:name w:val="WW8Num15z0"/>
    <w:rsid w:val="005F43DB"/>
    <w:rPr>
      <w:rFonts w:ascii="Symbol" w:hAnsi="Symbol" w:cs="Symbol" w:hint="default"/>
    </w:rPr>
  </w:style>
  <w:style w:type="character" w:customStyle="1" w:styleId="WW8Num15z1">
    <w:name w:val="WW8Num15z1"/>
    <w:rsid w:val="005F43DB"/>
  </w:style>
  <w:style w:type="character" w:customStyle="1" w:styleId="WW8Num15z2">
    <w:name w:val="WW8Num15z2"/>
    <w:rsid w:val="005F43DB"/>
  </w:style>
  <w:style w:type="character" w:customStyle="1" w:styleId="WW8Num15z3">
    <w:name w:val="WW8Num15z3"/>
    <w:rsid w:val="005F43DB"/>
  </w:style>
  <w:style w:type="character" w:customStyle="1" w:styleId="WW8Num15z4">
    <w:name w:val="WW8Num15z4"/>
    <w:rsid w:val="005F43DB"/>
  </w:style>
  <w:style w:type="character" w:customStyle="1" w:styleId="WW8Num15z5">
    <w:name w:val="WW8Num15z5"/>
    <w:rsid w:val="005F43DB"/>
  </w:style>
  <w:style w:type="character" w:customStyle="1" w:styleId="WW8Num15z6">
    <w:name w:val="WW8Num15z6"/>
    <w:rsid w:val="005F43DB"/>
  </w:style>
  <w:style w:type="character" w:customStyle="1" w:styleId="WW8Num15z7">
    <w:name w:val="WW8Num15z7"/>
    <w:rsid w:val="005F43DB"/>
  </w:style>
  <w:style w:type="character" w:customStyle="1" w:styleId="WW8Num15z8">
    <w:name w:val="WW8Num15z8"/>
    <w:rsid w:val="005F43DB"/>
  </w:style>
  <w:style w:type="character" w:customStyle="1" w:styleId="WW8Num16z0">
    <w:name w:val="WW8Num16z0"/>
    <w:rsid w:val="005F43DB"/>
    <w:rPr>
      <w:rFonts w:ascii="Symbol" w:hAnsi="Symbol" w:cs="Symbol" w:hint="default"/>
    </w:rPr>
  </w:style>
  <w:style w:type="character" w:customStyle="1" w:styleId="WW8Num16z1">
    <w:name w:val="WW8Num16z1"/>
    <w:rsid w:val="005F43DB"/>
  </w:style>
  <w:style w:type="character" w:customStyle="1" w:styleId="WW8Num16z2">
    <w:name w:val="WW8Num16z2"/>
    <w:rsid w:val="005F43DB"/>
  </w:style>
  <w:style w:type="character" w:customStyle="1" w:styleId="WW8Num16z3">
    <w:name w:val="WW8Num16z3"/>
    <w:rsid w:val="005F43DB"/>
  </w:style>
  <w:style w:type="character" w:customStyle="1" w:styleId="WW8Num16z4">
    <w:name w:val="WW8Num16z4"/>
    <w:rsid w:val="005F43DB"/>
  </w:style>
  <w:style w:type="character" w:customStyle="1" w:styleId="WW8Num16z5">
    <w:name w:val="WW8Num16z5"/>
    <w:rsid w:val="005F43DB"/>
  </w:style>
  <w:style w:type="character" w:customStyle="1" w:styleId="WW8Num16z6">
    <w:name w:val="WW8Num16z6"/>
    <w:rsid w:val="005F43DB"/>
  </w:style>
  <w:style w:type="character" w:customStyle="1" w:styleId="WW8Num16z7">
    <w:name w:val="WW8Num16z7"/>
    <w:rsid w:val="005F43DB"/>
  </w:style>
  <w:style w:type="character" w:customStyle="1" w:styleId="WW8Num16z8">
    <w:name w:val="WW8Num16z8"/>
    <w:rsid w:val="005F43DB"/>
  </w:style>
  <w:style w:type="character" w:customStyle="1" w:styleId="WW8Num17z0">
    <w:name w:val="WW8Num17z0"/>
    <w:rsid w:val="005F43DB"/>
  </w:style>
  <w:style w:type="character" w:customStyle="1" w:styleId="WW8Num17z1">
    <w:name w:val="WW8Num17z1"/>
    <w:rsid w:val="005F43DB"/>
    <w:rPr>
      <w:b/>
      <w:bCs w:val="0"/>
    </w:rPr>
  </w:style>
  <w:style w:type="character" w:customStyle="1" w:styleId="WW8Num17z2">
    <w:name w:val="WW8Num17z2"/>
    <w:rsid w:val="005F43DB"/>
  </w:style>
  <w:style w:type="character" w:customStyle="1" w:styleId="WW8Num17z3">
    <w:name w:val="WW8Num17z3"/>
    <w:rsid w:val="005F43DB"/>
  </w:style>
  <w:style w:type="character" w:customStyle="1" w:styleId="WW8Num17z4">
    <w:name w:val="WW8Num17z4"/>
    <w:rsid w:val="005F43DB"/>
  </w:style>
  <w:style w:type="character" w:customStyle="1" w:styleId="WW8Num17z5">
    <w:name w:val="WW8Num17z5"/>
    <w:rsid w:val="005F43DB"/>
  </w:style>
  <w:style w:type="character" w:customStyle="1" w:styleId="WW8Num17z6">
    <w:name w:val="WW8Num17z6"/>
    <w:rsid w:val="005F43DB"/>
  </w:style>
  <w:style w:type="character" w:customStyle="1" w:styleId="WW8Num17z7">
    <w:name w:val="WW8Num17z7"/>
    <w:rsid w:val="005F43DB"/>
  </w:style>
  <w:style w:type="character" w:customStyle="1" w:styleId="WW8Num17z8">
    <w:name w:val="WW8Num17z8"/>
    <w:rsid w:val="005F43DB"/>
  </w:style>
  <w:style w:type="character" w:customStyle="1" w:styleId="WW8Num18z0">
    <w:name w:val="WW8Num18z0"/>
    <w:rsid w:val="005F43DB"/>
  </w:style>
  <w:style w:type="character" w:customStyle="1" w:styleId="WW8Num18z1">
    <w:name w:val="WW8Num18z1"/>
    <w:rsid w:val="005F43DB"/>
  </w:style>
  <w:style w:type="character" w:customStyle="1" w:styleId="WW8Num18z2">
    <w:name w:val="WW8Num18z2"/>
    <w:rsid w:val="005F43DB"/>
  </w:style>
  <w:style w:type="character" w:customStyle="1" w:styleId="WW8Num18z3">
    <w:name w:val="WW8Num18z3"/>
    <w:rsid w:val="005F43DB"/>
  </w:style>
  <w:style w:type="character" w:customStyle="1" w:styleId="WW8Num18z4">
    <w:name w:val="WW8Num18z4"/>
    <w:rsid w:val="005F43DB"/>
  </w:style>
  <w:style w:type="character" w:customStyle="1" w:styleId="WW8Num18z5">
    <w:name w:val="WW8Num18z5"/>
    <w:rsid w:val="005F43DB"/>
  </w:style>
  <w:style w:type="character" w:customStyle="1" w:styleId="WW8Num18z6">
    <w:name w:val="WW8Num18z6"/>
    <w:rsid w:val="005F43DB"/>
  </w:style>
  <w:style w:type="character" w:customStyle="1" w:styleId="WW8Num18z7">
    <w:name w:val="WW8Num18z7"/>
    <w:rsid w:val="005F43DB"/>
  </w:style>
  <w:style w:type="character" w:customStyle="1" w:styleId="WW8Num18z8">
    <w:name w:val="WW8Num18z8"/>
    <w:rsid w:val="005F43DB"/>
  </w:style>
  <w:style w:type="character" w:customStyle="1" w:styleId="WW8Num1z1">
    <w:name w:val="WW8Num1z1"/>
    <w:rsid w:val="005F43DB"/>
  </w:style>
  <w:style w:type="character" w:customStyle="1" w:styleId="WW8Num1z2">
    <w:name w:val="WW8Num1z2"/>
    <w:rsid w:val="005F43DB"/>
  </w:style>
  <w:style w:type="character" w:customStyle="1" w:styleId="WW8Num1z3">
    <w:name w:val="WW8Num1z3"/>
    <w:rsid w:val="005F43DB"/>
  </w:style>
  <w:style w:type="character" w:customStyle="1" w:styleId="WW8Num1z4">
    <w:name w:val="WW8Num1z4"/>
    <w:rsid w:val="005F43DB"/>
  </w:style>
  <w:style w:type="character" w:customStyle="1" w:styleId="WW8Num1z5">
    <w:name w:val="WW8Num1z5"/>
    <w:rsid w:val="005F43DB"/>
  </w:style>
  <w:style w:type="character" w:customStyle="1" w:styleId="WW8Num1z6">
    <w:name w:val="WW8Num1z6"/>
    <w:rsid w:val="005F43DB"/>
  </w:style>
  <w:style w:type="character" w:customStyle="1" w:styleId="WW8Num1z7">
    <w:name w:val="WW8Num1z7"/>
    <w:rsid w:val="005F43DB"/>
  </w:style>
  <w:style w:type="character" w:customStyle="1" w:styleId="WW8Num1z8">
    <w:name w:val="WW8Num1z8"/>
    <w:rsid w:val="005F43DB"/>
  </w:style>
  <w:style w:type="character" w:customStyle="1" w:styleId="WW8Num19z0">
    <w:name w:val="WW8Num19z0"/>
    <w:rsid w:val="005F43DB"/>
  </w:style>
  <w:style w:type="character" w:customStyle="1" w:styleId="WW8Num19z1">
    <w:name w:val="WW8Num19z1"/>
    <w:rsid w:val="005F43DB"/>
  </w:style>
  <w:style w:type="character" w:customStyle="1" w:styleId="WW8Num19z2">
    <w:name w:val="WW8Num19z2"/>
    <w:rsid w:val="005F43DB"/>
  </w:style>
  <w:style w:type="character" w:customStyle="1" w:styleId="WW8Num19z3">
    <w:name w:val="WW8Num19z3"/>
    <w:rsid w:val="005F43DB"/>
  </w:style>
  <w:style w:type="character" w:customStyle="1" w:styleId="WW8Num19z4">
    <w:name w:val="WW8Num19z4"/>
    <w:rsid w:val="005F43DB"/>
  </w:style>
  <w:style w:type="character" w:customStyle="1" w:styleId="WW8Num19z5">
    <w:name w:val="WW8Num19z5"/>
    <w:rsid w:val="005F43DB"/>
  </w:style>
  <w:style w:type="character" w:customStyle="1" w:styleId="WW8Num19z6">
    <w:name w:val="WW8Num19z6"/>
    <w:rsid w:val="005F43DB"/>
  </w:style>
  <w:style w:type="character" w:customStyle="1" w:styleId="WW8Num19z7">
    <w:name w:val="WW8Num19z7"/>
    <w:rsid w:val="005F43DB"/>
  </w:style>
  <w:style w:type="character" w:customStyle="1" w:styleId="WW8Num19z8">
    <w:name w:val="WW8Num19z8"/>
    <w:rsid w:val="005F43DB"/>
  </w:style>
  <w:style w:type="character" w:customStyle="1" w:styleId="WW8Num20z0">
    <w:name w:val="WW8Num20z0"/>
    <w:rsid w:val="005F43DB"/>
    <w:rPr>
      <w:rFonts w:ascii="Symbol" w:hAnsi="Symbol" w:cs="Symbol" w:hint="default"/>
    </w:rPr>
  </w:style>
  <w:style w:type="character" w:customStyle="1" w:styleId="WW8Num20z1">
    <w:name w:val="WW8Num20z1"/>
    <w:rsid w:val="005F43DB"/>
  </w:style>
  <w:style w:type="character" w:customStyle="1" w:styleId="WW8Num20z2">
    <w:name w:val="WW8Num20z2"/>
    <w:rsid w:val="005F43DB"/>
  </w:style>
  <w:style w:type="character" w:customStyle="1" w:styleId="WW8Num20z3">
    <w:name w:val="WW8Num20z3"/>
    <w:rsid w:val="005F43DB"/>
  </w:style>
  <w:style w:type="character" w:customStyle="1" w:styleId="WW8Num20z4">
    <w:name w:val="WW8Num20z4"/>
    <w:rsid w:val="005F43DB"/>
  </w:style>
  <w:style w:type="character" w:customStyle="1" w:styleId="WW8Num20z5">
    <w:name w:val="WW8Num20z5"/>
    <w:rsid w:val="005F43DB"/>
  </w:style>
  <w:style w:type="character" w:customStyle="1" w:styleId="WW8Num20z6">
    <w:name w:val="WW8Num20z6"/>
    <w:rsid w:val="005F43DB"/>
  </w:style>
  <w:style w:type="character" w:customStyle="1" w:styleId="WW8Num20z7">
    <w:name w:val="WW8Num20z7"/>
    <w:rsid w:val="005F43DB"/>
  </w:style>
  <w:style w:type="character" w:customStyle="1" w:styleId="WW8Num20z8">
    <w:name w:val="WW8Num20z8"/>
    <w:rsid w:val="005F43DB"/>
  </w:style>
  <w:style w:type="character" w:customStyle="1" w:styleId="WW8Num21z0">
    <w:name w:val="WW8Num21z0"/>
    <w:rsid w:val="005F43DB"/>
    <w:rPr>
      <w:rFonts w:ascii="Symbol" w:hAnsi="Symbol" w:cs="Symbol" w:hint="default"/>
    </w:rPr>
  </w:style>
  <w:style w:type="character" w:customStyle="1" w:styleId="WW8Num21z1">
    <w:name w:val="WW8Num21z1"/>
    <w:rsid w:val="005F43DB"/>
  </w:style>
  <w:style w:type="character" w:customStyle="1" w:styleId="WW8Num21z2">
    <w:name w:val="WW8Num21z2"/>
    <w:rsid w:val="005F43DB"/>
  </w:style>
  <w:style w:type="character" w:customStyle="1" w:styleId="WW8Num21z3">
    <w:name w:val="WW8Num21z3"/>
    <w:rsid w:val="005F43DB"/>
  </w:style>
  <w:style w:type="character" w:customStyle="1" w:styleId="WW8Num21z4">
    <w:name w:val="WW8Num21z4"/>
    <w:rsid w:val="005F43DB"/>
  </w:style>
  <w:style w:type="character" w:customStyle="1" w:styleId="WW8Num21z5">
    <w:name w:val="WW8Num21z5"/>
    <w:rsid w:val="005F43DB"/>
  </w:style>
  <w:style w:type="character" w:customStyle="1" w:styleId="WW8Num21z6">
    <w:name w:val="WW8Num21z6"/>
    <w:rsid w:val="005F43DB"/>
  </w:style>
  <w:style w:type="character" w:customStyle="1" w:styleId="WW8Num21z7">
    <w:name w:val="WW8Num21z7"/>
    <w:rsid w:val="005F43DB"/>
  </w:style>
  <w:style w:type="character" w:customStyle="1" w:styleId="WW8Num21z8">
    <w:name w:val="WW8Num21z8"/>
    <w:rsid w:val="005F43DB"/>
  </w:style>
  <w:style w:type="character" w:customStyle="1" w:styleId="WW8Num22z0">
    <w:name w:val="WW8Num22z0"/>
    <w:rsid w:val="005F43DB"/>
    <w:rPr>
      <w:rFonts w:ascii="Symbol" w:hAnsi="Symbol" w:cs="Symbol" w:hint="default"/>
    </w:rPr>
  </w:style>
  <w:style w:type="character" w:customStyle="1" w:styleId="WW8Num22z1">
    <w:name w:val="WW8Num22z1"/>
    <w:rsid w:val="005F43DB"/>
  </w:style>
  <w:style w:type="character" w:customStyle="1" w:styleId="WW8Num22z2">
    <w:name w:val="WW8Num22z2"/>
    <w:rsid w:val="005F43DB"/>
  </w:style>
  <w:style w:type="character" w:customStyle="1" w:styleId="WW8Num22z3">
    <w:name w:val="WW8Num22z3"/>
    <w:rsid w:val="005F43DB"/>
  </w:style>
  <w:style w:type="character" w:customStyle="1" w:styleId="WW8Num22z4">
    <w:name w:val="WW8Num22z4"/>
    <w:rsid w:val="005F43DB"/>
  </w:style>
  <w:style w:type="character" w:customStyle="1" w:styleId="WW8Num22z5">
    <w:name w:val="WW8Num22z5"/>
    <w:rsid w:val="005F43DB"/>
  </w:style>
  <w:style w:type="character" w:customStyle="1" w:styleId="WW8Num22z6">
    <w:name w:val="WW8Num22z6"/>
    <w:rsid w:val="005F43DB"/>
  </w:style>
  <w:style w:type="character" w:customStyle="1" w:styleId="WW8Num22z7">
    <w:name w:val="WW8Num22z7"/>
    <w:rsid w:val="005F43DB"/>
  </w:style>
  <w:style w:type="character" w:customStyle="1" w:styleId="WW8Num22z8">
    <w:name w:val="WW8Num22z8"/>
    <w:rsid w:val="005F43DB"/>
  </w:style>
  <w:style w:type="character" w:customStyle="1" w:styleId="WW8Num23z0">
    <w:name w:val="WW8Num23z0"/>
    <w:rsid w:val="005F43DB"/>
  </w:style>
  <w:style w:type="character" w:customStyle="1" w:styleId="WW8Num23z1">
    <w:name w:val="WW8Num23z1"/>
    <w:rsid w:val="005F43DB"/>
    <w:rPr>
      <w:b/>
      <w:bCs w:val="0"/>
    </w:rPr>
  </w:style>
  <w:style w:type="character" w:customStyle="1" w:styleId="WW8Num23z2">
    <w:name w:val="WW8Num23z2"/>
    <w:rsid w:val="005F43DB"/>
  </w:style>
  <w:style w:type="character" w:customStyle="1" w:styleId="WW8Num23z3">
    <w:name w:val="WW8Num23z3"/>
    <w:rsid w:val="005F43DB"/>
  </w:style>
  <w:style w:type="character" w:customStyle="1" w:styleId="WW8Num23z4">
    <w:name w:val="WW8Num23z4"/>
    <w:rsid w:val="005F43DB"/>
  </w:style>
  <w:style w:type="character" w:customStyle="1" w:styleId="WW8Num23z5">
    <w:name w:val="WW8Num23z5"/>
    <w:rsid w:val="005F43DB"/>
  </w:style>
  <w:style w:type="character" w:customStyle="1" w:styleId="WW8Num23z6">
    <w:name w:val="WW8Num23z6"/>
    <w:rsid w:val="005F43DB"/>
  </w:style>
  <w:style w:type="character" w:customStyle="1" w:styleId="WW8Num23z7">
    <w:name w:val="WW8Num23z7"/>
    <w:rsid w:val="005F43DB"/>
  </w:style>
  <w:style w:type="character" w:customStyle="1" w:styleId="WW8Num23z8">
    <w:name w:val="WW8Num23z8"/>
    <w:rsid w:val="005F43DB"/>
  </w:style>
  <w:style w:type="character" w:customStyle="1" w:styleId="DefaultParagraphFont">
    <w:name w:val="Default Paragraph Font"/>
    <w:rsid w:val="005F43DB"/>
    <w:rPr>
      <w:sz w:val="22"/>
    </w:rPr>
  </w:style>
  <w:style w:type="character" w:customStyle="1" w:styleId="LineNumber">
    <w:name w:val="Line Number"/>
    <w:basedOn w:val="DefaultParagraphFont"/>
    <w:rsid w:val="005F43DB"/>
    <w:rPr>
      <w:sz w:val="22"/>
    </w:rPr>
  </w:style>
  <w:style w:type="character" w:customStyle="1" w:styleId="Hyperlink">
    <w:name w:val="Hyperlink"/>
    <w:rsid w:val="005F43DB"/>
    <w:rPr>
      <w:color w:val="0000FF"/>
      <w:u w:val="single"/>
    </w:rPr>
  </w:style>
  <w:style w:type="character" w:customStyle="1" w:styleId="ad">
    <w:name w:val="Без интервала Знак"/>
    <w:rsid w:val="005F43DB"/>
    <w:rPr>
      <w:rFonts w:ascii="Calibri" w:eastAsia="Calibri" w:hAnsi="Calibri" w:cs="Calibri" w:hint="default"/>
    </w:rPr>
  </w:style>
  <w:style w:type="character" w:customStyle="1" w:styleId="ae">
    <w:name w:val="Подзаголовок Знак"/>
    <w:rsid w:val="005F43DB"/>
    <w:rPr>
      <w:rFonts w:ascii="Times New Roman" w:eastAsia="Times New Roman" w:hAnsi="Times New Roman" w:cs="Times New Roman" w:hint="default"/>
      <w:b/>
      <w:bCs w:val="0"/>
      <w:sz w:val="28"/>
    </w:rPr>
  </w:style>
  <w:style w:type="character" w:customStyle="1" w:styleId="c4">
    <w:name w:val="c4"/>
    <w:rsid w:val="005F43DB"/>
    <w:rPr>
      <w:sz w:val="22"/>
    </w:rPr>
  </w:style>
  <w:style w:type="character" w:customStyle="1" w:styleId="c6">
    <w:name w:val="c6"/>
    <w:rsid w:val="005F43DB"/>
    <w:rPr>
      <w:sz w:val="22"/>
    </w:rPr>
  </w:style>
  <w:style w:type="character" w:customStyle="1" w:styleId="apple-converted-space">
    <w:name w:val="apple-converted-space"/>
    <w:rsid w:val="005F43DB"/>
    <w:rPr>
      <w:sz w:val="22"/>
    </w:rPr>
  </w:style>
  <w:style w:type="character" w:customStyle="1" w:styleId="c0">
    <w:name w:val="c0"/>
    <w:basedOn w:val="DefaultParagraphFont"/>
    <w:rsid w:val="005F43DB"/>
    <w:rPr>
      <w:sz w:val="22"/>
    </w:rPr>
  </w:style>
  <w:style w:type="character" w:customStyle="1" w:styleId="c9">
    <w:name w:val="c9"/>
    <w:basedOn w:val="DefaultParagraphFont"/>
    <w:rsid w:val="005F43DB"/>
    <w:rPr>
      <w:sz w:val="22"/>
    </w:rPr>
  </w:style>
  <w:style w:type="character" w:customStyle="1" w:styleId="1">
    <w:name w:val="Текст выноски Знак1"/>
    <w:basedOn w:val="a0"/>
    <w:link w:val="a9"/>
    <w:uiPriority w:val="99"/>
    <w:semiHidden/>
    <w:locked/>
    <w:rsid w:val="005F43DB"/>
    <w:rPr>
      <w:rFonts w:ascii="Segoe UI" w:eastAsia="Calibri" w:hAnsi="Segoe UI" w:cs="Mangal"/>
      <w:kern w:val="0"/>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8740</Words>
  <Characters>49823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guselki</dc:creator>
  <cp:keywords/>
  <dc:description/>
  <cp:lastModifiedBy>DC guselki</cp:lastModifiedBy>
  <cp:revision>2</cp:revision>
  <cp:lastPrinted>2024-02-29T07:44:00Z</cp:lastPrinted>
  <dcterms:created xsi:type="dcterms:W3CDTF">2024-02-29T07:16:00Z</dcterms:created>
  <dcterms:modified xsi:type="dcterms:W3CDTF">2024-02-29T07:46:00Z</dcterms:modified>
</cp:coreProperties>
</file>